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C1B7" w14:textId="164FA3BF" w:rsidR="001F0283" w:rsidRPr="008E4416" w:rsidRDefault="001F0283" w:rsidP="001137D1">
      <w:pPr>
        <w:rPr>
          <w:rFonts w:ascii="Arial" w:hAnsi="Arial" w:cs="Arial"/>
          <w:sz w:val="24"/>
          <w:szCs w:val="24"/>
        </w:rPr>
      </w:pPr>
    </w:p>
    <w:p w14:paraId="09B623E4" w14:textId="77777777" w:rsidR="008E4416" w:rsidRPr="008B37F4" w:rsidRDefault="008E4416" w:rsidP="008E4416">
      <w:pPr>
        <w:pStyle w:val="Recuodecorpodetexto3"/>
        <w:tabs>
          <w:tab w:val="left" w:pos="6560"/>
        </w:tabs>
        <w:spacing w:after="0"/>
        <w:jc w:val="center"/>
        <w:rPr>
          <w:rStyle w:val="nfase"/>
          <w:rFonts w:ascii="Bernard MT Condensed" w:hAnsi="Bernard MT Condensed" w:cs="Arial"/>
          <w:b/>
          <w:bCs/>
          <w:color w:val="333333"/>
          <w:sz w:val="22"/>
          <w:szCs w:val="22"/>
          <w:u w:val="single"/>
        </w:rPr>
      </w:pPr>
      <w:r w:rsidRPr="008B37F4">
        <w:rPr>
          <w:rStyle w:val="nfase"/>
          <w:rFonts w:ascii="Bernard MT Condensed" w:hAnsi="Bernard MT Condensed" w:cs="Arial"/>
          <w:b/>
          <w:bCs/>
          <w:color w:val="333333"/>
          <w:sz w:val="22"/>
          <w:szCs w:val="22"/>
          <w:u w:val="single"/>
        </w:rPr>
        <w:t>MOÇÃO DE AGRADECIMENTO Nº001/2021.</w:t>
      </w:r>
    </w:p>
    <w:p w14:paraId="2B8B8DF6" w14:textId="77777777" w:rsidR="008E4416" w:rsidRPr="008B37F4" w:rsidRDefault="008E4416" w:rsidP="008E4416">
      <w:pPr>
        <w:pStyle w:val="Recuodecorpodetexto3"/>
        <w:tabs>
          <w:tab w:val="left" w:pos="6560"/>
        </w:tabs>
        <w:spacing w:after="0"/>
        <w:jc w:val="center"/>
        <w:rPr>
          <w:rStyle w:val="nfase"/>
          <w:rFonts w:ascii="Bernard MT Condensed" w:hAnsi="Bernard MT Condensed" w:cs="Arial"/>
          <w:b/>
          <w:bCs/>
          <w:color w:val="333333"/>
          <w:sz w:val="22"/>
          <w:szCs w:val="22"/>
          <w:u w:val="single"/>
        </w:rPr>
      </w:pPr>
    </w:p>
    <w:p w14:paraId="23D1EFAF" w14:textId="77777777" w:rsidR="008E4416" w:rsidRPr="008B37F4" w:rsidRDefault="008E4416" w:rsidP="008E4416">
      <w:pPr>
        <w:pStyle w:val="Recuodecorpodetexto3"/>
        <w:tabs>
          <w:tab w:val="left" w:pos="6560"/>
        </w:tabs>
        <w:spacing w:after="0"/>
        <w:jc w:val="center"/>
        <w:rPr>
          <w:rStyle w:val="nfase"/>
          <w:rFonts w:ascii="Bernard MT Condensed" w:hAnsi="Bernard MT Condensed" w:cs="Arial"/>
          <w:b/>
          <w:bCs/>
          <w:color w:val="333333"/>
          <w:sz w:val="22"/>
          <w:szCs w:val="22"/>
          <w:u w:val="single"/>
        </w:rPr>
      </w:pPr>
    </w:p>
    <w:p w14:paraId="47E4D3D5" w14:textId="7AF7699E" w:rsidR="008E4416" w:rsidRPr="008B37F4" w:rsidRDefault="008E4416" w:rsidP="008E4416">
      <w:pPr>
        <w:pStyle w:val="Recuodecorpodetexto3"/>
        <w:tabs>
          <w:tab w:val="left" w:pos="6560"/>
        </w:tabs>
        <w:spacing w:after="0"/>
        <w:rPr>
          <w:rFonts w:ascii="Bernard MT Condensed" w:hAnsi="Bernard MT Condensed" w:cs="Arial"/>
          <w:b/>
          <w:bCs/>
          <w:i/>
          <w:iCs/>
          <w:color w:val="333333"/>
          <w:sz w:val="22"/>
          <w:szCs w:val="22"/>
        </w:rPr>
      </w:pPr>
      <w:r w:rsidRPr="008B37F4">
        <w:rPr>
          <w:rStyle w:val="nfase"/>
          <w:rFonts w:ascii="Bernard MT Condensed" w:hAnsi="Bernard MT Condensed" w:cs="Arial"/>
          <w:b/>
          <w:bCs/>
          <w:color w:val="333333"/>
          <w:sz w:val="22"/>
          <w:szCs w:val="22"/>
        </w:rPr>
        <w:t>AUTORIA: Câmara Municipal de Nova Monte Verde-MT.</w:t>
      </w:r>
    </w:p>
    <w:p w14:paraId="309F6241" w14:textId="77777777" w:rsidR="008E4416" w:rsidRPr="008B37F4" w:rsidRDefault="008E4416" w:rsidP="008E4416">
      <w:pPr>
        <w:pStyle w:val="Recuodecorpodetexto3"/>
        <w:tabs>
          <w:tab w:val="left" w:pos="6560"/>
        </w:tabs>
        <w:spacing w:after="0"/>
        <w:rPr>
          <w:rStyle w:val="nfase"/>
          <w:rFonts w:ascii="Bernard MT Condensed" w:hAnsi="Bernard MT Condensed" w:cs="Arial"/>
          <w:b/>
          <w:bCs/>
          <w:color w:val="333333"/>
          <w:sz w:val="22"/>
          <w:szCs w:val="22"/>
        </w:rPr>
      </w:pPr>
    </w:p>
    <w:p w14:paraId="6D892337" w14:textId="77777777" w:rsidR="008E4416" w:rsidRPr="008B37F4" w:rsidRDefault="008E4416" w:rsidP="008E4416">
      <w:pPr>
        <w:pStyle w:val="Recuodecorpodetexto3"/>
        <w:tabs>
          <w:tab w:val="left" w:pos="6560"/>
        </w:tabs>
        <w:spacing w:after="0"/>
        <w:rPr>
          <w:rStyle w:val="nfase"/>
          <w:rFonts w:ascii="Bernard MT Condensed" w:hAnsi="Bernard MT Condensed" w:cs="Arial"/>
          <w:b/>
          <w:bCs/>
          <w:color w:val="333333"/>
          <w:sz w:val="22"/>
          <w:szCs w:val="22"/>
        </w:rPr>
      </w:pPr>
    </w:p>
    <w:p w14:paraId="4118D962" w14:textId="2070FA86" w:rsidR="008E4416" w:rsidRPr="008B37F4" w:rsidRDefault="008E4416" w:rsidP="008E4416">
      <w:pPr>
        <w:spacing w:line="276" w:lineRule="auto"/>
        <w:jc w:val="center"/>
        <w:rPr>
          <w:rFonts w:ascii="Bernard MT Condensed" w:hAnsi="Bernard MT Condensed" w:cs="Arial"/>
          <w:b/>
          <w:bCs/>
          <w:sz w:val="22"/>
          <w:szCs w:val="22"/>
        </w:rPr>
      </w:pPr>
      <w:r w:rsidRPr="008B37F4">
        <w:rPr>
          <w:rFonts w:ascii="Bernard MT Condensed" w:hAnsi="Bernard MT Condensed" w:cs="Arial"/>
          <w:b/>
          <w:bCs/>
          <w:sz w:val="22"/>
          <w:szCs w:val="22"/>
        </w:rPr>
        <w:t>Á TÉCNICA DE ENFERMAGEM GLEICE FREZ DE SOUZA SANTOS.</w:t>
      </w:r>
    </w:p>
    <w:p w14:paraId="71586DB9" w14:textId="77777777" w:rsidR="008E4416" w:rsidRPr="008B37F4" w:rsidRDefault="008E4416" w:rsidP="008E4416">
      <w:pPr>
        <w:pStyle w:val="Recuodecorpodetexto3"/>
        <w:tabs>
          <w:tab w:val="left" w:pos="6560"/>
        </w:tabs>
        <w:spacing w:after="0"/>
        <w:jc w:val="center"/>
        <w:rPr>
          <w:rStyle w:val="nfase"/>
          <w:rFonts w:ascii="Bernard MT Condensed" w:hAnsi="Bernard MT Condensed" w:cs="Arial"/>
          <w:b/>
          <w:bCs/>
          <w:sz w:val="22"/>
          <w:szCs w:val="22"/>
        </w:rPr>
      </w:pPr>
    </w:p>
    <w:p w14:paraId="68764C57" w14:textId="77777777" w:rsidR="008E4416" w:rsidRPr="008B37F4" w:rsidRDefault="008E4416" w:rsidP="008E4416">
      <w:pPr>
        <w:pStyle w:val="Recuodecorpodetexto3"/>
        <w:tabs>
          <w:tab w:val="left" w:pos="6560"/>
        </w:tabs>
        <w:spacing w:after="0"/>
        <w:jc w:val="both"/>
        <w:rPr>
          <w:rFonts w:ascii="Bernard MT Condensed" w:hAnsi="Bernard MT Condensed" w:cs="Arial"/>
          <w:color w:val="333333"/>
          <w:sz w:val="22"/>
          <w:szCs w:val="22"/>
          <w:u w:val="single"/>
        </w:rPr>
      </w:pPr>
    </w:p>
    <w:p w14:paraId="1D5B8272" w14:textId="77777777" w:rsidR="008E4416" w:rsidRPr="008B37F4" w:rsidRDefault="008E4416" w:rsidP="008E4416">
      <w:pPr>
        <w:ind w:left="3828"/>
        <w:jc w:val="both"/>
        <w:rPr>
          <w:rFonts w:ascii="Bernard MT Condensed" w:hAnsi="Bernard MT Condensed" w:cs="Arial"/>
          <w:color w:val="333333"/>
          <w:sz w:val="22"/>
          <w:szCs w:val="22"/>
        </w:rPr>
      </w:pPr>
      <w:r w:rsidRPr="008B37F4">
        <w:rPr>
          <w:rFonts w:ascii="Bernard MT Condensed" w:hAnsi="Bernard MT Condensed" w:cs="Arial"/>
          <w:color w:val="333333"/>
          <w:sz w:val="22"/>
          <w:szCs w:val="22"/>
        </w:rPr>
        <w:t>  </w:t>
      </w:r>
    </w:p>
    <w:p w14:paraId="5AA804E9" w14:textId="77777777" w:rsidR="008E4416" w:rsidRPr="008B37F4" w:rsidRDefault="008E4416" w:rsidP="008E4416">
      <w:pPr>
        <w:ind w:left="3828"/>
        <w:jc w:val="both"/>
        <w:rPr>
          <w:rStyle w:val="nfase"/>
          <w:rFonts w:ascii="Bernard MT Condensed" w:hAnsi="Bernard MT Condensed" w:cs="Arial"/>
          <w:color w:val="333333"/>
          <w:sz w:val="22"/>
          <w:szCs w:val="22"/>
        </w:rPr>
      </w:pPr>
      <w:r w:rsidRPr="008B37F4">
        <w:rPr>
          <w:rStyle w:val="nfase"/>
          <w:rFonts w:ascii="Bernard MT Condensed" w:hAnsi="Bernard MT Condensed" w:cs="Arial"/>
          <w:color w:val="333333"/>
          <w:sz w:val="22"/>
          <w:szCs w:val="22"/>
        </w:rPr>
        <w:t>“</w:t>
      </w:r>
      <w:proofErr w:type="gramStart"/>
      <w:r w:rsidRPr="008B37F4">
        <w:rPr>
          <w:rStyle w:val="nfase"/>
          <w:rFonts w:ascii="Bernard MT Condensed" w:hAnsi="Bernard MT Condensed" w:cs="Arial"/>
          <w:color w:val="333333"/>
          <w:sz w:val="22"/>
          <w:szCs w:val="22"/>
        </w:rPr>
        <w:t>AGRADECE  a</w:t>
      </w:r>
      <w:proofErr w:type="gramEnd"/>
      <w:r w:rsidRPr="008B37F4">
        <w:rPr>
          <w:rStyle w:val="nfase"/>
          <w:rFonts w:ascii="Bernard MT Condensed" w:hAnsi="Bernard MT Condensed" w:cs="Arial"/>
          <w:color w:val="333333"/>
          <w:sz w:val="22"/>
          <w:szCs w:val="22"/>
        </w:rPr>
        <w:t xml:space="preserve"> profissional da área da saúde de Nova Monte Verde-MT., senhora </w:t>
      </w:r>
      <w:r w:rsidRPr="008B37F4">
        <w:rPr>
          <w:rStyle w:val="nfase"/>
          <w:rFonts w:ascii="Bernard MT Condensed" w:hAnsi="Bernard MT Condensed" w:cs="Arial"/>
          <w:b/>
          <w:color w:val="333333"/>
          <w:sz w:val="22"/>
          <w:szCs w:val="22"/>
        </w:rPr>
        <w:t>GLEICE FREZ DE SOUZA SANTOS</w:t>
      </w:r>
      <w:r w:rsidRPr="008B37F4">
        <w:rPr>
          <w:rStyle w:val="nfase"/>
          <w:rFonts w:ascii="Bernard MT Condensed" w:hAnsi="Bernard MT Condensed" w:cs="Arial"/>
          <w:color w:val="333333"/>
          <w:sz w:val="22"/>
          <w:szCs w:val="22"/>
        </w:rPr>
        <w:t>, por ser excelente Servidora Pública em todo período, o qual atuou neste Município.”</w:t>
      </w:r>
    </w:p>
    <w:p w14:paraId="7AD15301" w14:textId="77777777" w:rsidR="008E4416" w:rsidRPr="008B37F4" w:rsidRDefault="008E4416" w:rsidP="008E4416">
      <w:pPr>
        <w:ind w:left="3828"/>
        <w:jc w:val="both"/>
        <w:rPr>
          <w:rStyle w:val="nfase"/>
          <w:rFonts w:ascii="Bernard MT Condensed" w:hAnsi="Bernard MT Condensed" w:cs="Arial"/>
          <w:sz w:val="22"/>
          <w:szCs w:val="22"/>
        </w:rPr>
      </w:pPr>
    </w:p>
    <w:p w14:paraId="4B6A50F0" w14:textId="77777777" w:rsidR="008E4416" w:rsidRPr="008B37F4" w:rsidRDefault="008E4416" w:rsidP="008E4416">
      <w:pPr>
        <w:ind w:left="3686"/>
        <w:jc w:val="both"/>
        <w:rPr>
          <w:rFonts w:ascii="Bernard MT Condensed" w:hAnsi="Bernard MT Condensed" w:cs="Arial"/>
          <w:sz w:val="22"/>
          <w:szCs w:val="22"/>
        </w:rPr>
      </w:pPr>
    </w:p>
    <w:p w14:paraId="48AFDF87" w14:textId="77777777" w:rsidR="008E4416" w:rsidRPr="008B37F4" w:rsidRDefault="008E4416" w:rsidP="008E4416">
      <w:pPr>
        <w:spacing w:line="276" w:lineRule="auto"/>
        <w:jc w:val="both"/>
        <w:rPr>
          <w:rFonts w:ascii="Bernard MT Condensed" w:hAnsi="Bernard MT Condensed" w:cs="Arial"/>
          <w:i/>
          <w:iCs/>
          <w:sz w:val="22"/>
          <w:szCs w:val="22"/>
        </w:rPr>
      </w:pPr>
      <w:r w:rsidRPr="008B37F4">
        <w:rPr>
          <w:rFonts w:ascii="Bernard MT Condensed" w:hAnsi="Bernard MT Condensed" w:cs="Arial"/>
          <w:i/>
          <w:iCs/>
          <w:sz w:val="22"/>
          <w:szCs w:val="22"/>
        </w:rPr>
        <w:t xml:space="preserve">Eder Fernandes da silva, Presidente da Câmara Municipal de Nova Monte Verde-MT e demais Vereadores que este subscreve, no uso de suas atribuições e na forma do Artigo 158 do Regimento Interno desta Casa de Leis, confere </w:t>
      </w:r>
      <w:r w:rsidRPr="008B37F4">
        <w:rPr>
          <w:rFonts w:ascii="Bernard MT Condensed" w:hAnsi="Bernard MT Condensed" w:cs="Arial"/>
          <w:b/>
          <w:bCs/>
          <w:i/>
          <w:iCs/>
          <w:sz w:val="22"/>
          <w:szCs w:val="22"/>
        </w:rPr>
        <w:t>MOÇAO DE AGRADECIMENTO</w:t>
      </w:r>
      <w:r w:rsidRPr="008B37F4">
        <w:rPr>
          <w:rFonts w:ascii="Bernard MT Condensed" w:hAnsi="Bernard MT Condensed" w:cs="Arial"/>
          <w:i/>
          <w:iCs/>
          <w:sz w:val="22"/>
          <w:szCs w:val="22"/>
        </w:rPr>
        <w:t xml:space="preserve"> à </w:t>
      </w:r>
      <w:proofErr w:type="gramStart"/>
      <w:r w:rsidRPr="008B37F4">
        <w:rPr>
          <w:rFonts w:ascii="Bernard MT Condensed" w:hAnsi="Bernard MT Condensed" w:cs="Arial"/>
          <w:i/>
          <w:iCs/>
          <w:sz w:val="22"/>
          <w:szCs w:val="22"/>
        </w:rPr>
        <w:t xml:space="preserve">Senhora  </w:t>
      </w:r>
      <w:r w:rsidRPr="008B37F4">
        <w:rPr>
          <w:rStyle w:val="nfase"/>
          <w:rFonts w:ascii="Bernard MT Condensed" w:hAnsi="Bernard MT Condensed" w:cs="Arial"/>
          <w:b/>
          <w:color w:val="333333"/>
          <w:sz w:val="22"/>
          <w:szCs w:val="22"/>
        </w:rPr>
        <w:t>GLEICE</w:t>
      </w:r>
      <w:proofErr w:type="gramEnd"/>
      <w:r w:rsidRPr="008B37F4">
        <w:rPr>
          <w:rStyle w:val="nfase"/>
          <w:rFonts w:ascii="Bernard MT Condensed" w:hAnsi="Bernard MT Condensed" w:cs="Arial"/>
          <w:b/>
          <w:color w:val="333333"/>
          <w:sz w:val="22"/>
          <w:szCs w:val="22"/>
        </w:rPr>
        <w:t xml:space="preserve"> FREZ DE SOUZA SANTOS</w:t>
      </w:r>
      <w:r w:rsidRPr="008B37F4">
        <w:rPr>
          <w:rFonts w:ascii="Bernard MT Condensed" w:hAnsi="Bernard MT Condensed" w:cs="Arial"/>
          <w:i/>
          <w:iCs/>
          <w:sz w:val="22"/>
          <w:szCs w:val="22"/>
        </w:rPr>
        <w:t xml:space="preserve"> por ser excelente servidora pública, desempenhando sempre suas funções com determinação e  zelo para com a população  deste Município de Nova Monte Verde-MT.</w:t>
      </w:r>
    </w:p>
    <w:p w14:paraId="1E1F1DCE" w14:textId="77777777" w:rsidR="008E4416" w:rsidRPr="008B37F4" w:rsidRDefault="008E4416" w:rsidP="008E4416">
      <w:pPr>
        <w:spacing w:line="276" w:lineRule="auto"/>
        <w:jc w:val="both"/>
        <w:rPr>
          <w:rFonts w:ascii="Bernard MT Condensed" w:hAnsi="Bernard MT Condensed" w:cs="Arial"/>
          <w:i/>
          <w:iCs/>
          <w:sz w:val="22"/>
          <w:szCs w:val="22"/>
        </w:rPr>
      </w:pPr>
    </w:p>
    <w:p w14:paraId="2AC7208F" w14:textId="77777777" w:rsidR="008E4416" w:rsidRPr="008B37F4" w:rsidRDefault="008E4416" w:rsidP="008E4416">
      <w:pPr>
        <w:spacing w:line="276" w:lineRule="auto"/>
        <w:jc w:val="both"/>
        <w:rPr>
          <w:rFonts w:ascii="Bernard MT Condensed" w:hAnsi="Bernard MT Condensed" w:cs="Arial"/>
          <w:i/>
          <w:iCs/>
          <w:sz w:val="22"/>
          <w:szCs w:val="22"/>
        </w:rPr>
      </w:pPr>
      <w:r w:rsidRPr="008B37F4">
        <w:rPr>
          <w:rFonts w:ascii="Bernard MT Condensed" w:hAnsi="Bernard MT Condensed" w:cs="Arial"/>
          <w:i/>
          <w:iCs/>
          <w:sz w:val="22"/>
          <w:szCs w:val="22"/>
        </w:rPr>
        <w:t>Receba carinhosamente, destes vereadores de Nova Monte Verde-MT., o agradecimento e o reconhecimento nesta data.</w:t>
      </w:r>
    </w:p>
    <w:p w14:paraId="03440309" w14:textId="77777777" w:rsidR="008E4416" w:rsidRPr="008B37F4" w:rsidRDefault="008E4416" w:rsidP="008E4416">
      <w:pPr>
        <w:spacing w:line="276" w:lineRule="auto"/>
        <w:jc w:val="both"/>
        <w:rPr>
          <w:rFonts w:ascii="Bernard MT Condensed" w:hAnsi="Bernard MT Condensed" w:cs="Arial"/>
          <w:i/>
          <w:iCs/>
          <w:sz w:val="22"/>
          <w:szCs w:val="22"/>
        </w:rPr>
      </w:pPr>
    </w:p>
    <w:p w14:paraId="6335325B" w14:textId="3A61266C" w:rsidR="008E4416" w:rsidRPr="008B37F4" w:rsidRDefault="008E4416" w:rsidP="008E4416">
      <w:pPr>
        <w:spacing w:line="276" w:lineRule="auto"/>
        <w:jc w:val="right"/>
        <w:rPr>
          <w:rFonts w:ascii="Bernard MT Condensed" w:hAnsi="Bernard MT Condensed" w:cs="Arial"/>
          <w:i/>
          <w:iCs/>
          <w:sz w:val="22"/>
          <w:szCs w:val="22"/>
        </w:rPr>
      </w:pPr>
      <w:r w:rsidRPr="008B37F4">
        <w:rPr>
          <w:rFonts w:ascii="Bernard MT Condensed" w:hAnsi="Bernard MT Condensed" w:cs="Arial"/>
          <w:i/>
          <w:iCs/>
          <w:sz w:val="22"/>
          <w:szCs w:val="22"/>
        </w:rPr>
        <w:t>Nova Monte Verde-Mato Grosso 24 de março de 2021.</w:t>
      </w:r>
    </w:p>
    <w:p w14:paraId="0AD9AED9" w14:textId="77777777" w:rsidR="008E4416" w:rsidRPr="008B37F4" w:rsidRDefault="008E4416" w:rsidP="008E4416">
      <w:pPr>
        <w:ind w:firstLine="1418"/>
        <w:jc w:val="both"/>
        <w:rPr>
          <w:rFonts w:ascii="Arial" w:hAnsi="Arial" w:cs="Arial"/>
          <w:color w:val="333333"/>
          <w:sz w:val="22"/>
          <w:szCs w:val="22"/>
        </w:rPr>
      </w:pPr>
    </w:p>
    <w:p w14:paraId="5C156085" w14:textId="77777777" w:rsidR="008E4416" w:rsidRPr="008E4416" w:rsidRDefault="008E4416" w:rsidP="008E4416">
      <w:pPr>
        <w:jc w:val="both"/>
        <w:rPr>
          <w:rFonts w:ascii="Arial" w:hAnsi="Arial" w:cs="Arial"/>
          <w:color w:val="333333"/>
          <w:sz w:val="24"/>
          <w:szCs w:val="24"/>
        </w:rPr>
      </w:pPr>
    </w:p>
    <w:p w14:paraId="3B24B62B" w14:textId="77777777" w:rsidR="008E4416" w:rsidRPr="00B54E91" w:rsidRDefault="008E4416" w:rsidP="008E4416">
      <w:pPr>
        <w:jc w:val="center"/>
        <w:rPr>
          <w:rFonts w:ascii="Arial" w:hAnsi="Arial" w:cs="Arial"/>
          <w:b/>
          <w:i/>
          <w:color w:val="333333"/>
        </w:rPr>
      </w:pPr>
    </w:p>
    <w:p w14:paraId="783024DE" w14:textId="373E3128" w:rsidR="008E4416" w:rsidRDefault="008E4416" w:rsidP="008E4416">
      <w:pP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</w:pPr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 xml:space="preserve">           Eder Fernandes da Silva            Scarlett marina R. </w:t>
      </w:r>
      <w:proofErr w:type="spellStart"/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>Valcarenghi</w:t>
      </w:r>
      <w:proofErr w:type="spellEnd"/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 xml:space="preserve">              Manoel </w:t>
      </w:r>
      <w:proofErr w:type="spellStart"/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>Zufino</w:t>
      </w:r>
      <w:proofErr w:type="spellEnd"/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 xml:space="preserve"> da silva</w:t>
      </w:r>
    </w:p>
    <w:p w14:paraId="6A0355DA" w14:textId="31CFC61C" w:rsidR="008E4416" w:rsidRDefault="008E4416" w:rsidP="008E4416">
      <w:pP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</w:pPr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 xml:space="preserve">             Vereador Presidente                   Vereadora Vice-Presidente                           Vereador</w:t>
      </w:r>
    </w:p>
    <w:p w14:paraId="1D017A1E" w14:textId="77777777" w:rsidR="008E4416" w:rsidRDefault="008E4416" w:rsidP="008E4416">
      <w:pPr>
        <w:jc w:val="center"/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</w:pPr>
    </w:p>
    <w:p w14:paraId="5CB69648" w14:textId="77777777" w:rsidR="008E4416" w:rsidRDefault="008E4416" w:rsidP="008E4416">
      <w:pPr>
        <w:jc w:val="center"/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</w:pPr>
    </w:p>
    <w:p w14:paraId="63B029A3" w14:textId="77777777" w:rsidR="008E4416" w:rsidRDefault="008E4416" w:rsidP="008E4416">
      <w:pPr>
        <w:jc w:val="center"/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</w:pPr>
    </w:p>
    <w:p w14:paraId="783A381D" w14:textId="77777777" w:rsidR="008E4416" w:rsidRDefault="008E4416" w:rsidP="008E4416">
      <w:pPr>
        <w:jc w:val="center"/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</w:pPr>
    </w:p>
    <w:p w14:paraId="6C87B1EF" w14:textId="3F9BAE82" w:rsidR="008E4416" w:rsidRDefault="008E4416" w:rsidP="008E4416">
      <w:pP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</w:pPr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 xml:space="preserve">             José Alves da Silva                    Francisco Antônio </w:t>
      </w:r>
      <w:proofErr w:type="spellStart"/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>Sevallo</w:t>
      </w:r>
      <w:proofErr w:type="spellEnd"/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 xml:space="preserve">                         Alexander Pereira</w:t>
      </w:r>
    </w:p>
    <w:p w14:paraId="2CC21257" w14:textId="0361A5EC" w:rsidR="008E4416" w:rsidRDefault="008E4416" w:rsidP="008E4416">
      <w:pP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</w:pPr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 xml:space="preserve">           Vereador 2º Secretário                         Vereador                                               </w:t>
      </w:r>
      <w:proofErr w:type="spellStart"/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>Vereador</w:t>
      </w:r>
      <w:proofErr w:type="spellEnd"/>
    </w:p>
    <w:p w14:paraId="2C465877" w14:textId="77777777" w:rsidR="008E4416" w:rsidRDefault="008E4416" w:rsidP="008E4416">
      <w:pPr>
        <w:jc w:val="center"/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</w:pPr>
    </w:p>
    <w:p w14:paraId="21BCA44D" w14:textId="77777777" w:rsidR="008E4416" w:rsidRDefault="008E4416" w:rsidP="008E4416">
      <w:pPr>
        <w:jc w:val="center"/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</w:pPr>
    </w:p>
    <w:p w14:paraId="5CF7D3FF" w14:textId="421239CA" w:rsidR="008E4416" w:rsidRDefault="008E4416" w:rsidP="008E4416">
      <w:pP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</w:pPr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 xml:space="preserve">           Silvana da Silva Maria                       </w:t>
      </w:r>
      <w:proofErr w:type="spellStart"/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>Evilázio</w:t>
      </w:r>
      <w:proofErr w:type="spellEnd"/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>Maltezo</w:t>
      </w:r>
      <w:proofErr w:type="spellEnd"/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 xml:space="preserve">                             Vera Lúcia do N. dos Santos</w:t>
      </w:r>
    </w:p>
    <w:p w14:paraId="2A8CB60E" w14:textId="1A43AD0C" w:rsidR="008E4416" w:rsidRDefault="008E4416" w:rsidP="008E4416">
      <w:pP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</w:pPr>
      <w:r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  <w:t xml:space="preserve">                 Vereadora                                        Vereador                                              Vereadora</w:t>
      </w:r>
    </w:p>
    <w:p w14:paraId="7330F772" w14:textId="77777777" w:rsidR="008E4416" w:rsidRDefault="008E4416" w:rsidP="008E4416">
      <w:pPr>
        <w:jc w:val="center"/>
        <w:rPr>
          <w:rFonts w:ascii="Bernard MT Condensed" w:hAnsi="Bernard MT Condensed" w:cs="Arial"/>
          <w:color w:val="404040"/>
          <w:sz w:val="22"/>
          <w:szCs w:val="22"/>
          <w:shd w:val="clear" w:color="auto" w:fill="FFFFFF"/>
        </w:rPr>
      </w:pPr>
    </w:p>
    <w:p w14:paraId="084993C2" w14:textId="77777777" w:rsidR="008E4416" w:rsidRPr="001137D1" w:rsidRDefault="008E4416" w:rsidP="001137D1"/>
    <w:sectPr w:rsidR="008E4416" w:rsidRPr="001137D1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1C6C8" w14:textId="77777777" w:rsidR="00A01D97" w:rsidRDefault="00A01D97">
      <w:r>
        <w:separator/>
      </w:r>
    </w:p>
  </w:endnote>
  <w:endnote w:type="continuationSeparator" w:id="0">
    <w:p w14:paraId="10708D66" w14:textId="77777777" w:rsidR="00A01D97" w:rsidRDefault="00A0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0486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6AD3515C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47E5179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3AC75F6A" w14:textId="77777777" w:rsidR="00E268F8" w:rsidRDefault="00E268F8" w:rsidP="00180D3D">
    <w:r>
      <w:rPr>
        <w:i/>
        <w:sz w:val="18"/>
        <w:szCs w:val="18"/>
      </w:rPr>
      <w:t>Nova Monte Verde - MT</w:t>
    </w:r>
  </w:p>
  <w:p w14:paraId="0DA431A3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F1102AB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EFC3" w14:textId="77777777" w:rsidR="00A01D97" w:rsidRDefault="00A01D97">
      <w:r>
        <w:separator/>
      </w:r>
    </w:p>
  </w:footnote>
  <w:footnote w:type="continuationSeparator" w:id="0">
    <w:p w14:paraId="3016D6A9" w14:textId="77777777" w:rsidR="00A01D97" w:rsidRDefault="00A0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5F7A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B94A0A7" wp14:editId="5FE3D63F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2CBF8B16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4B479492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141B8D1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000176D8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15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14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36C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22BA"/>
    <w:rsid w:val="002F43AE"/>
    <w:rsid w:val="003010D9"/>
    <w:rsid w:val="00306F99"/>
    <w:rsid w:val="00310E70"/>
    <w:rsid w:val="00317AEB"/>
    <w:rsid w:val="0033561D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0624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37F4"/>
    <w:rsid w:val="008B59A8"/>
    <w:rsid w:val="008B7314"/>
    <w:rsid w:val="008B7519"/>
    <w:rsid w:val="008C11FD"/>
    <w:rsid w:val="008C4C06"/>
    <w:rsid w:val="008C582A"/>
    <w:rsid w:val="008D1AFE"/>
    <w:rsid w:val="008D760C"/>
    <w:rsid w:val="008E4416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1D97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4460"/>
    <w:rsid w:val="00AC3F4D"/>
    <w:rsid w:val="00AC437C"/>
    <w:rsid w:val="00AC47AE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6DA9"/>
    <w:rsid w:val="00DA0ACA"/>
    <w:rsid w:val="00DA0C20"/>
    <w:rsid w:val="00DA18B7"/>
    <w:rsid w:val="00DA205A"/>
    <w:rsid w:val="00DA2A7C"/>
    <w:rsid w:val="00DA45B2"/>
    <w:rsid w:val="00DA6E81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53D4"/>
    <w:rsid w:val="00E0271F"/>
    <w:rsid w:val="00E034D7"/>
    <w:rsid w:val="00E04049"/>
    <w:rsid w:val="00E0411C"/>
    <w:rsid w:val="00E04A2E"/>
    <w:rsid w:val="00E06D44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5A29C"/>
  <w15:docId w15:val="{A7D4942A-839A-47FA-A0DF-1251EA2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  <w:style w:type="character" w:styleId="nfase">
    <w:name w:val="Emphasis"/>
    <w:qFormat/>
    <w:rsid w:val="008E4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0361-C901-4F0B-82E6-526B24A4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Aparecida Picon Fornaziere</cp:lastModifiedBy>
  <cp:revision>2</cp:revision>
  <cp:lastPrinted>2020-03-06T12:43:00Z</cp:lastPrinted>
  <dcterms:created xsi:type="dcterms:W3CDTF">2021-10-28T14:26:00Z</dcterms:created>
  <dcterms:modified xsi:type="dcterms:W3CDTF">2021-10-28T14:26:00Z</dcterms:modified>
</cp:coreProperties>
</file>