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B0FEC" w14:textId="77777777" w:rsidR="00CD0F96" w:rsidRPr="00EE58E1" w:rsidRDefault="00CD0F96" w:rsidP="00CD0F96">
      <w:pPr>
        <w:jc w:val="center"/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 xml:space="preserve">VEREADORES NOVA MONTE VERDE-MT. </w:t>
      </w:r>
    </w:p>
    <w:p w14:paraId="767E92BE" w14:textId="77777777" w:rsidR="00CD0F96" w:rsidRPr="00EE58E1" w:rsidRDefault="00CD0F96" w:rsidP="00CD0F96">
      <w:pPr>
        <w:jc w:val="center"/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>LEGISLATURA 2013-2016.</w:t>
      </w:r>
    </w:p>
    <w:p w14:paraId="70D08432" w14:textId="77777777" w:rsidR="00CD0F96" w:rsidRDefault="00CD0F96" w:rsidP="00CD0F96">
      <w:pPr>
        <w:jc w:val="center"/>
        <w:rPr>
          <w:b/>
          <w:bCs/>
          <w:sz w:val="26"/>
          <w:szCs w:val="26"/>
          <w:u w:val="single"/>
        </w:rPr>
      </w:pPr>
    </w:p>
    <w:p w14:paraId="0A6C7811" w14:textId="77777777" w:rsidR="00CD0F96" w:rsidRPr="00EE58E1" w:rsidRDefault="00CD0F96" w:rsidP="00CD0F96">
      <w:pPr>
        <w:jc w:val="center"/>
        <w:rPr>
          <w:b/>
          <w:bCs/>
          <w:sz w:val="26"/>
          <w:szCs w:val="26"/>
          <w:u w:val="single"/>
        </w:rPr>
      </w:pPr>
    </w:p>
    <w:p w14:paraId="7E46C810" w14:textId="77777777" w:rsidR="00CD0F96" w:rsidRPr="00EE58E1" w:rsidRDefault="00CD0F96" w:rsidP="00CD0F96">
      <w:pPr>
        <w:numPr>
          <w:ilvl w:val="0"/>
          <w:numId w:val="19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  <w:u w:val="single"/>
        </w:rPr>
        <w:t xml:space="preserve"> </w:t>
      </w:r>
      <w:r w:rsidRPr="00EE58E1">
        <w:rPr>
          <w:b/>
          <w:bCs/>
          <w:sz w:val="26"/>
          <w:szCs w:val="26"/>
        </w:rPr>
        <w:t>CLEIDE CRISTINA GARCIA.</w:t>
      </w:r>
    </w:p>
    <w:p w14:paraId="7C760E3C" w14:textId="77777777" w:rsidR="00CD0F96" w:rsidRPr="00EE58E1" w:rsidRDefault="00CD0F96" w:rsidP="00CD0F96">
      <w:pPr>
        <w:numPr>
          <w:ilvl w:val="0"/>
          <w:numId w:val="19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 EDER FERNANDES DA </w:t>
      </w:r>
      <w:proofErr w:type="gramStart"/>
      <w:r w:rsidRPr="00EE58E1">
        <w:rPr>
          <w:b/>
          <w:bCs/>
          <w:sz w:val="26"/>
          <w:szCs w:val="26"/>
        </w:rPr>
        <w:t>SILVA.(</w:t>
      </w:r>
      <w:proofErr w:type="gramEnd"/>
      <w:r w:rsidRPr="00EE58E1">
        <w:rPr>
          <w:b/>
          <w:bCs/>
          <w:sz w:val="26"/>
          <w:szCs w:val="26"/>
        </w:rPr>
        <w:t>MINEIRINHO).</w:t>
      </w:r>
    </w:p>
    <w:p w14:paraId="580D20E3" w14:textId="77777777" w:rsidR="00CD0F96" w:rsidRPr="00EE58E1" w:rsidRDefault="00CD0F96" w:rsidP="00CD0F96">
      <w:pPr>
        <w:numPr>
          <w:ilvl w:val="0"/>
          <w:numId w:val="19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ELIANA KLITZKE LAUVERS.</w:t>
      </w:r>
    </w:p>
    <w:p w14:paraId="0AB37F82" w14:textId="77777777" w:rsidR="00CD0F96" w:rsidRPr="00EE58E1" w:rsidRDefault="00CD0F96" w:rsidP="00CD0F96">
      <w:pPr>
        <w:numPr>
          <w:ilvl w:val="0"/>
          <w:numId w:val="19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FERNANDA LEHMANN NAGEL.</w:t>
      </w:r>
    </w:p>
    <w:p w14:paraId="232F45F1" w14:textId="77777777" w:rsidR="00CD0F96" w:rsidRPr="00EE58E1" w:rsidRDefault="00CD0F96" w:rsidP="00CD0F96">
      <w:pPr>
        <w:numPr>
          <w:ilvl w:val="0"/>
          <w:numId w:val="19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 FRANCISCO ANTONIO </w:t>
      </w:r>
      <w:proofErr w:type="gramStart"/>
      <w:r w:rsidRPr="00EE58E1">
        <w:rPr>
          <w:b/>
          <w:bCs/>
          <w:sz w:val="26"/>
          <w:szCs w:val="26"/>
        </w:rPr>
        <w:t>SEVALLO.(</w:t>
      </w:r>
      <w:proofErr w:type="gramEnd"/>
      <w:r w:rsidRPr="00EE58E1">
        <w:rPr>
          <w:b/>
          <w:bCs/>
          <w:sz w:val="26"/>
          <w:szCs w:val="26"/>
        </w:rPr>
        <w:t>CHICO SEVALLO).</w:t>
      </w:r>
    </w:p>
    <w:p w14:paraId="679AEC5D" w14:textId="77777777" w:rsidR="00CD0F96" w:rsidRPr="00EE58E1" w:rsidRDefault="00CD0F96" w:rsidP="00CD0F96">
      <w:pPr>
        <w:numPr>
          <w:ilvl w:val="0"/>
          <w:numId w:val="19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 GILMAR DE </w:t>
      </w:r>
      <w:proofErr w:type="gramStart"/>
      <w:r w:rsidRPr="00EE58E1">
        <w:rPr>
          <w:b/>
          <w:bCs/>
          <w:sz w:val="26"/>
          <w:szCs w:val="26"/>
        </w:rPr>
        <w:t>LIMA.(</w:t>
      </w:r>
      <w:proofErr w:type="gramEnd"/>
      <w:r w:rsidRPr="00EE58E1">
        <w:rPr>
          <w:b/>
          <w:bCs/>
          <w:sz w:val="26"/>
          <w:szCs w:val="26"/>
        </w:rPr>
        <w:t>BARBA).</w:t>
      </w:r>
    </w:p>
    <w:p w14:paraId="3D6AA65E" w14:textId="77777777" w:rsidR="00CD0F96" w:rsidRPr="00EE58E1" w:rsidRDefault="00CD0F96" w:rsidP="00CD0F96">
      <w:pPr>
        <w:numPr>
          <w:ilvl w:val="0"/>
          <w:numId w:val="19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JANUÁRIO FRANCISCO </w:t>
      </w:r>
      <w:proofErr w:type="gramStart"/>
      <w:r w:rsidRPr="00EE58E1">
        <w:rPr>
          <w:b/>
          <w:bCs/>
          <w:sz w:val="26"/>
          <w:szCs w:val="26"/>
        </w:rPr>
        <w:t>BARBOSA.(</w:t>
      </w:r>
      <w:proofErr w:type="gramEnd"/>
      <w:r w:rsidRPr="00EE58E1">
        <w:rPr>
          <w:b/>
          <w:bCs/>
          <w:sz w:val="26"/>
          <w:szCs w:val="26"/>
        </w:rPr>
        <w:t>GINO).</w:t>
      </w:r>
    </w:p>
    <w:p w14:paraId="3F7D4448" w14:textId="77777777" w:rsidR="00CD0F96" w:rsidRPr="00EE58E1" w:rsidRDefault="00CD0F96" w:rsidP="00CD0F96">
      <w:pPr>
        <w:numPr>
          <w:ilvl w:val="0"/>
          <w:numId w:val="19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LEONILDA RODRIGUES </w:t>
      </w:r>
      <w:proofErr w:type="gramStart"/>
      <w:r w:rsidRPr="00EE58E1">
        <w:rPr>
          <w:b/>
          <w:bCs/>
          <w:sz w:val="26"/>
          <w:szCs w:val="26"/>
        </w:rPr>
        <w:t>ALFIERI.(</w:t>
      </w:r>
      <w:proofErr w:type="gramEnd"/>
      <w:r w:rsidRPr="00EE58E1">
        <w:rPr>
          <w:b/>
          <w:bCs/>
          <w:sz w:val="26"/>
          <w:szCs w:val="26"/>
        </w:rPr>
        <w:t>IN MEMORIAN).(NENA).</w:t>
      </w:r>
    </w:p>
    <w:p w14:paraId="43B159B8" w14:textId="77777777" w:rsidR="00CD0F96" w:rsidRPr="00EE58E1" w:rsidRDefault="00CD0F96" w:rsidP="00CD0F96">
      <w:pPr>
        <w:numPr>
          <w:ilvl w:val="0"/>
          <w:numId w:val="19"/>
        </w:num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 xml:space="preserve">ROMILTON ANACLETO </w:t>
      </w:r>
      <w:proofErr w:type="gramStart"/>
      <w:r w:rsidRPr="00EE58E1">
        <w:rPr>
          <w:b/>
          <w:bCs/>
          <w:sz w:val="26"/>
          <w:szCs w:val="26"/>
        </w:rPr>
        <w:t>NOETZOLD.(</w:t>
      </w:r>
      <w:proofErr w:type="gramEnd"/>
      <w:r w:rsidRPr="00EE58E1">
        <w:rPr>
          <w:b/>
          <w:bCs/>
          <w:sz w:val="26"/>
          <w:szCs w:val="26"/>
        </w:rPr>
        <w:t>NENO).</w:t>
      </w:r>
    </w:p>
    <w:p w14:paraId="05CBC057" w14:textId="77777777" w:rsidR="00CD0F96" w:rsidRDefault="00CD0F96" w:rsidP="00CD0F96">
      <w:pPr>
        <w:rPr>
          <w:b/>
          <w:bCs/>
          <w:sz w:val="26"/>
          <w:szCs w:val="26"/>
        </w:rPr>
      </w:pPr>
    </w:p>
    <w:p w14:paraId="749E6A92" w14:textId="77777777" w:rsidR="00CD0F96" w:rsidRPr="00EE58E1" w:rsidRDefault="00CD0F96" w:rsidP="00CD0F96">
      <w:pPr>
        <w:rPr>
          <w:b/>
          <w:bCs/>
          <w:sz w:val="26"/>
          <w:szCs w:val="26"/>
        </w:rPr>
      </w:pPr>
    </w:p>
    <w:p w14:paraId="7C6B603E" w14:textId="77777777" w:rsidR="00CD0F96" w:rsidRPr="00EE58E1" w:rsidRDefault="00CD0F96" w:rsidP="00CD0F96">
      <w:pPr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>BIÊNIO 2013-2014:</w:t>
      </w:r>
    </w:p>
    <w:p w14:paraId="3E581872" w14:textId="77777777" w:rsidR="00CD0F96" w:rsidRDefault="00CD0F96" w:rsidP="00CD0F96">
      <w:pPr>
        <w:rPr>
          <w:b/>
          <w:bCs/>
          <w:sz w:val="26"/>
          <w:szCs w:val="26"/>
          <w:u w:val="single"/>
        </w:rPr>
      </w:pPr>
    </w:p>
    <w:p w14:paraId="54AE92DF" w14:textId="77777777" w:rsidR="00CD0F96" w:rsidRPr="00EE58E1" w:rsidRDefault="00CD0F96" w:rsidP="00CD0F96">
      <w:pPr>
        <w:rPr>
          <w:b/>
          <w:bCs/>
          <w:sz w:val="26"/>
          <w:szCs w:val="26"/>
          <w:u w:val="single"/>
        </w:rPr>
      </w:pPr>
    </w:p>
    <w:p w14:paraId="48455D76" w14:textId="77777777" w:rsidR="00CD0F96" w:rsidRPr="00EE58E1" w:rsidRDefault="00CD0F96" w:rsidP="00CD0F96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PRESIDENTE – FRANCISCO ANTÔNIO SEVALLO</w:t>
      </w:r>
    </w:p>
    <w:p w14:paraId="281F59A7" w14:textId="77777777" w:rsidR="00CD0F96" w:rsidRPr="00EE58E1" w:rsidRDefault="00CD0F96" w:rsidP="00CD0F96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VICE – PRESIDENTE – EDER FERNANDES DA SILVA</w:t>
      </w:r>
    </w:p>
    <w:p w14:paraId="55BF10B7" w14:textId="77777777" w:rsidR="00CD0F96" w:rsidRPr="00EE58E1" w:rsidRDefault="00CD0F96" w:rsidP="00CD0F96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1º SECRETÁRIO A – FERNANDA LEHMANN NAGEL</w:t>
      </w:r>
    </w:p>
    <w:p w14:paraId="1DF12D66" w14:textId="77777777" w:rsidR="00CD0F96" w:rsidRPr="00EE58E1" w:rsidRDefault="00CD0F96" w:rsidP="00CD0F96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2º SECRETÁRIO (A) – JANUÁRIO FRANCISCO BARBOSA</w:t>
      </w:r>
    </w:p>
    <w:p w14:paraId="486771A1" w14:textId="77777777" w:rsidR="00CD0F96" w:rsidRDefault="00CD0F96" w:rsidP="00CD0F96">
      <w:pPr>
        <w:rPr>
          <w:b/>
          <w:bCs/>
          <w:sz w:val="26"/>
          <w:szCs w:val="26"/>
        </w:rPr>
      </w:pPr>
    </w:p>
    <w:p w14:paraId="437F0395" w14:textId="77777777" w:rsidR="00CD0F96" w:rsidRPr="00EE58E1" w:rsidRDefault="00CD0F96" w:rsidP="00CD0F96">
      <w:pPr>
        <w:rPr>
          <w:b/>
          <w:bCs/>
          <w:sz w:val="26"/>
          <w:szCs w:val="26"/>
        </w:rPr>
      </w:pPr>
    </w:p>
    <w:p w14:paraId="7AB939A7" w14:textId="77777777" w:rsidR="00CD0F96" w:rsidRPr="00EE58E1" w:rsidRDefault="00CD0F96" w:rsidP="00CD0F96">
      <w:pPr>
        <w:rPr>
          <w:b/>
          <w:bCs/>
          <w:sz w:val="26"/>
          <w:szCs w:val="26"/>
          <w:u w:val="single"/>
        </w:rPr>
      </w:pPr>
      <w:r w:rsidRPr="00EE58E1">
        <w:rPr>
          <w:b/>
          <w:bCs/>
          <w:sz w:val="26"/>
          <w:szCs w:val="26"/>
          <w:u w:val="single"/>
        </w:rPr>
        <w:t>BIÊNIO 2015-2016:</w:t>
      </w:r>
    </w:p>
    <w:p w14:paraId="2EE5A34C" w14:textId="77777777" w:rsidR="00CD0F96" w:rsidRDefault="00CD0F96" w:rsidP="00CD0F96">
      <w:pPr>
        <w:rPr>
          <w:b/>
          <w:bCs/>
          <w:sz w:val="26"/>
          <w:szCs w:val="26"/>
          <w:u w:val="single"/>
        </w:rPr>
      </w:pPr>
    </w:p>
    <w:p w14:paraId="3AB6562E" w14:textId="77777777" w:rsidR="00CD0F96" w:rsidRPr="00EE58E1" w:rsidRDefault="00CD0F96" w:rsidP="00CD0F96">
      <w:pPr>
        <w:rPr>
          <w:b/>
          <w:bCs/>
          <w:sz w:val="26"/>
          <w:szCs w:val="26"/>
          <w:u w:val="single"/>
        </w:rPr>
      </w:pPr>
    </w:p>
    <w:p w14:paraId="0014E5B3" w14:textId="77777777" w:rsidR="00CD0F96" w:rsidRPr="00EE58E1" w:rsidRDefault="00CD0F96" w:rsidP="00CD0F96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PRESIDENTE – FERNANDA LDHMANN NAGEL</w:t>
      </w:r>
    </w:p>
    <w:p w14:paraId="3CBCC657" w14:textId="77777777" w:rsidR="00CD0F96" w:rsidRPr="00EE58E1" w:rsidRDefault="00CD0F96" w:rsidP="00CD0F96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VICE – PRESIDENTE – JANUÁRIO FRANCISCO BARBOSA</w:t>
      </w:r>
    </w:p>
    <w:p w14:paraId="3111C7EE" w14:textId="77777777" w:rsidR="00CD0F96" w:rsidRPr="00EE58E1" w:rsidRDefault="00CD0F96" w:rsidP="00CD0F96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1º SECRETÁRIO A – ROMILTON ANACLETO NOETZOLD</w:t>
      </w:r>
    </w:p>
    <w:p w14:paraId="122FD226" w14:textId="77777777" w:rsidR="00CD0F96" w:rsidRPr="00EE58E1" w:rsidRDefault="00CD0F96" w:rsidP="00CD0F96">
      <w:pPr>
        <w:rPr>
          <w:b/>
          <w:bCs/>
          <w:sz w:val="26"/>
          <w:szCs w:val="26"/>
        </w:rPr>
      </w:pPr>
      <w:r w:rsidRPr="00EE58E1">
        <w:rPr>
          <w:b/>
          <w:bCs/>
          <w:sz w:val="26"/>
          <w:szCs w:val="26"/>
        </w:rPr>
        <w:t>2º SECRETÁRIO (A) – GIMAR DE LIMA</w:t>
      </w:r>
    </w:p>
    <w:p w14:paraId="4F9DC9BB" w14:textId="77777777" w:rsidR="00CD0F96" w:rsidRPr="00EE58E1" w:rsidRDefault="00CD0F96" w:rsidP="00CD0F96">
      <w:pPr>
        <w:rPr>
          <w:b/>
          <w:bCs/>
          <w:sz w:val="26"/>
          <w:szCs w:val="26"/>
        </w:rPr>
      </w:pPr>
    </w:p>
    <w:p w14:paraId="7350E12C" w14:textId="77777777" w:rsidR="00CD0F96" w:rsidRPr="00EE58E1" w:rsidRDefault="00CD0F96" w:rsidP="00CD0F96">
      <w:pPr>
        <w:rPr>
          <w:b/>
          <w:bCs/>
          <w:sz w:val="26"/>
          <w:szCs w:val="26"/>
        </w:rPr>
      </w:pPr>
    </w:p>
    <w:p w14:paraId="00DB57D0" w14:textId="77777777" w:rsidR="00CD0F96" w:rsidRPr="00EE58E1" w:rsidRDefault="00CD0F96" w:rsidP="00CD0F96">
      <w:pPr>
        <w:rPr>
          <w:b/>
          <w:bCs/>
          <w:sz w:val="26"/>
          <w:szCs w:val="26"/>
        </w:rPr>
      </w:pPr>
    </w:p>
    <w:p w14:paraId="2D230774" w14:textId="2E100F8F" w:rsidR="001F0283" w:rsidRPr="00CD0F96" w:rsidRDefault="001F0283" w:rsidP="00CD0F96"/>
    <w:sectPr w:rsidR="001F0283" w:rsidRPr="00CD0F96" w:rsidSect="00857EDF">
      <w:headerReference w:type="default" r:id="rId8"/>
      <w:footerReference w:type="default" r:id="rId9"/>
      <w:pgSz w:w="11907" w:h="16840" w:code="9"/>
      <w:pgMar w:top="1560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E05F9" w14:textId="77777777" w:rsidR="00CE2C7A" w:rsidRDefault="00CE2C7A">
      <w:r>
        <w:separator/>
      </w:r>
    </w:p>
  </w:endnote>
  <w:endnote w:type="continuationSeparator" w:id="0">
    <w:p w14:paraId="132B1AC5" w14:textId="77777777" w:rsidR="00CE2C7A" w:rsidRDefault="00CE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man 10cpi"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any A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8A424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05BDDCA9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Avenida. Manoel Rodrigues de Souza, nº: 30, Quadra 13, Lote 13, Centro,</w:t>
    </w:r>
  </w:p>
  <w:p w14:paraId="5FC7023B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CEP: 78593-000 – Fone/Fax: (66) 3597-1145/1448</w:t>
    </w:r>
  </w:p>
  <w:p w14:paraId="70AD6C2B" w14:textId="77777777" w:rsidR="00E268F8" w:rsidRDefault="00E268F8" w:rsidP="00180D3D">
    <w:r>
      <w:rPr>
        <w:i/>
        <w:sz w:val="18"/>
        <w:szCs w:val="18"/>
      </w:rPr>
      <w:t>Nova Monte Verde - MT</w:t>
    </w:r>
  </w:p>
  <w:p w14:paraId="481BAC8D" w14:textId="77777777" w:rsidR="00E268F8" w:rsidRDefault="00E268F8" w:rsidP="00180D3D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www.novamonteverde.mt.leg.br</w:t>
    </w:r>
  </w:p>
  <w:p w14:paraId="68B76BAC" w14:textId="77777777" w:rsidR="00E268F8" w:rsidRDefault="00E268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3413D" w14:textId="77777777" w:rsidR="00CE2C7A" w:rsidRDefault="00CE2C7A">
      <w:r>
        <w:separator/>
      </w:r>
    </w:p>
  </w:footnote>
  <w:footnote w:type="continuationSeparator" w:id="0">
    <w:p w14:paraId="72985FBA" w14:textId="77777777" w:rsidR="00CE2C7A" w:rsidRDefault="00CE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D2961" w14:textId="77777777" w:rsidR="00E268F8" w:rsidRDefault="00E268F8" w:rsidP="00180D3D">
    <w:pPr>
      <w:ind w:left="1560"/>
      <w:jc w:val="center"/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23A77018" wp14:editId="698412AC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0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 MUNICIPAL DE NOVA MONTE VERDE</w:t>
    </w:r>
  </w:p>
  <w:p w14:paraId="1D59629B" w14:textId="77777777" w:rsidR="00E268F8" w:rsidRDefault="00E268F8" w:rsidP="00180D3D">
    <w:pPr>
      <w:ind w:left="156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09288B29" w14:textId="77777777" w:rsidR="00E268F8" w:rsidRDefault="00E268F8" w:rsidP="00180D3D">
    <w:pPr>
      <w:tabs>
        <w:tab w:val="center" w:pos="3446"/>
      </w:tabs>
      <w:ind w:left="1560"/>
      <w:jc w:val="center"/>
      <w:rPr>
        <w:b/>
        <w:color w:val="000000"/>
      </w:rPr>
    </w:pPr>
    <w:r>
      <w:rPr>
        <w:b/>
        <w:color w:val="000000"/>
      </w:rPr>
      <w:t>CNPJ nº: 33.683.772/0001-24</w:t>
    </w:r>
  </w:p>
  <w:p w14:paraId="736F55DE" w14:textId="77777777" w:rsidR="00E268F8" w:rsidRPr="00C745AB" w:rsidRDefault="00E268F8" w:rsidP="008F5F3F">
    <w:pPr>
      <w:pStyle w:val="Cabealho"/>
      <w:rPr>
        <w:color w:val="3366FF"/>
      </w:rPr>
    </w:pPr>
    <w:r>
      <w:rPr>
        <w:b/>
        <w:color w:val="000000"/>
        <w:sz w:val="28"/>
        <w:szCs w:val="28"/>
      </w:rPr>
      <w:t xml:space="preserve">                   __________________________________________________</w:t>
    </w:r>
    <w:r>
      <w:rPr>
        <w:rFonts w:ascii="Arial" w:hAnsi="Arial" w:cs="Arial"/>
        <w:b/>
        <w:sz w:val="28"/>
        <w:szCs w:val="28"/>
      </w:rPr>
      <w:t xml:space="preserve">                                    </w:t>
    </w:r>
  </w:p>
  <w:p w14:paraId="113E2BC6" w14:textId="77777777" w:rsidR="00E268F8" w:rsidRDefault="00E268F8" w:rsidP="00E26A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6A4C5198"/>
    <w:lvl w:ilvl="0">
      <w:start w:val="1"/>
      <w:numFmt w:val="decimal"/>
      <w:pStyle w:val="TR-Item2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TR-Ttulon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</w:rPr>
    </w:lvl>
  </w:abstractNum>
  <w:abstractNum w:abstractNumId="5" w15:restartNumberingAfterBreak="0">
    <w:nsid w:val="01CD5162"/>
    <w:multiLevelType w:val="hybridMultilevel"/>
    <w:tmpl w:val="24B6D768"/>
    <w:lvl w:ilvl="0" w:tplc="6D5A8984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C62EB"/>
    <w:multiLevelType w:val="hybridMultilevel"/>
    <w:tmpl w:val="4AD673C8"/>
    <w:lvl w:ilvl="0" w:tplc="E19CD34A">
      <w:start w:val="1"/>
      <w:numFmt w:val="decimalZero"/>
      <w:lvlText w:val="%1-"/>
      <w:lvlJc w:val="left"/>
      <w:pPr>
        <w:ind w:left="91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360BB"/>
    <w:multiLevelType w:val="hybridMultilevel"/>
    <w:tmpl w:val="791A4EC0"/>
    <w:lvl w:ilvl="0" w:tplc="C890E65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pStyle w:val="TR-Item11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131E2518"/>
    <w:multiLevelType w:val="hybridMultilevel"/>
    <w:tmpl w:val="BF54A5A2"/>
    <w:lvl w:ilvl="0" w:tplc="C374C792">
      <w:start w:val="1"/>
      <w:numFmt w:val="decimalZero"/>
      <w:lvlText w:val="%1-"/>
      <w:lvlJc w:val="left"/>
      <w:pPr>
        <w:ind w:left="91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8724B"/>
    <w:multiLevelType w:val="hybridMultilevel"/>
    <w:tmpl w:val="4FA87062"/>
    <w:lvl w:ilvl="0" w:tplc="88E2A6D8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11E1D"/>
    <w:multiLevelType w:val="hybridMultilevel"/>
    <w:tmpl w:val="BA5E5A2A"/>
    <w:lvl w:ilvl="0" w:tplc="211C7C1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6181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3C3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40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245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2E9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A0B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9A1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0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E133F7"/>
    <w:multiLevelType w:val="hybridMultilevel"/>
    <w:tmpl w:val="8F06785E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95A2831"/>
    <w:multiLevelType w:val="hybridMultilevel"/>
    <w:tmpl w:val="8F6E0A8C"/>
    <w:lvl w:ilvl="0" w:tplc="8642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EE2D85"/>
    <w:multiLevelType w:val="multilevel"/>
    <w:tmpl w:val="0EB4887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112959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1900F68"/>
    <w:multiLevelType w:val="multilevel"/>
    <w:tmpl w:val="9C2A9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30A41AC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AB02305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6273DA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990508"/>
    <w:multiLevelType w:val="multilevel"/>
    <w:tmpl w:val="689CC1A8"/>
    <w:lvl w:ilvl="0">
      <w:start w:val="2"/>
      <w:numFmt w:val="decimal"/>
      <w:pStyle w:val="Numerada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0" w15:restartNumberingAfterBreak="0">
    <w:nsid w:val="7AD338AC"/>
    <w:multiLevelType w:val="hybridMultilevel"/>
    <w:tmpl w:val="B7B2A622"/>
    <w:lvl w:ilvl="0" w:tplc="0416000D">
      <w:start w:val="1"/>
      <w:numFmt w:val="bullet"/>
      <w:pStyle w:val="Commarcador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466A3"/>
    <w:multiLevelType w:val="hybridMultilevel"/>
    <w:tmpl w:val="ACF2569C"/>
    <w:lvl w:ilvl="0" w:tplc="CFFEF0BA">
      <w:start w:val="1"/>
      <w:numFmt w:val="decimalZero"/>
      <w:lvlText w:val="%1-"/>
      <w:lvlJc w:val="left"/>
      <w:pPr>
        <w:ind w:left="1406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0"/>
  </w:num>
  <w:num w:numId="3">
    <w:abstractNumId w:val="1"/>
  </w:num>
  <w:num w:numId="4">
    <w:abstractNumId w:val="0"/>
  </w:num>
  <w:num w:numId="5">
    <w:abstractNumId w:val="12"/>
  </w:num>
  <w:num w:numId="6">
    <w:abstractNumId w:val="10"/>
  </w:num>
  <w:num w:numId="7">
    <w:abstractNumId w:val="19"/>
  </w:num>
  <w:num w:numId="8">
    <w:abstractNumId w:val="11"/>
  </w:num>
  <w:num w:numId="9">
    <w:abstractNumId w:val="14"/>
  </w:num>
  <w:num w:numId="10">
    <w:abstractNumId w:val="16"/>
  </w:num>
  <w:num w:numId="11">
    <w:abstractNumId w:val="15"/>
  </w:num>
  <w:num w:numId="12">
    <w:abstractNumId w:val="17"/>
  </w:num>
  <w:num w:numId="13">
    <w:abstractNumId w:val="18"/>
  </w:num>
  <w:num w:numId="14">
    <w:abstractNumId w:val="13"/>
  </w:num>
  <w:num w:numId="15">
    <w:abstractNumId w:val="5"/>
  </w:num>
  <w:num w:numId="16">
    <w:abstractNumId w:val="9"/>
  </w:num>
  <w:num w:numId="17">
    <w:abstractNumId w:val="21"/>
  </w:num>
  <w:num w:numId="18">
    <w:abstractNumId w:val="8"/>
  </w:num>
  <w:num w:numId="1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CF"/>
    <w:rsid w:val="000026BD"/>
    <w:rsid w:val="00002F08"/>
    <w:rsid w:val="0001419A"/>
    <w:rsid w:val="00014D60"/>
    <w:rsid w:val="000160BC"/>
    <w:rsid w:val="00021277"/>
    <w:rsid w:val="000229C0"/>
    <w:rsid w:val="000247A3"/>
    <w:rsid w:val="0002547D"/>
    <w:rsid w:val="00026BFF"/>
    <w:rsid w:val="000277A1"/>
    <w:rsid w:val="00030917"/>
    <w:rsid w:val="000310A1"/>
    <w:rsid w:val="00031285"/>
    <w:rsid w:val="000418B3"/>
    <w:rsid w:val="00043341"/>
    <w:rsid w:val="00044EB3"/>
    <w:rsid w:val="000450E7"/>
    <w:rsid w:val="00055A07"/>
    <w:rsid w:val="0005687A"/>
    <w:rsid w:val="0006042F"/>
    <w:rsid w:val="00061A7D"/>
    <w:rsid w:val="00062561"/>
    <w:rsid w:val="000629D4"/>
    <w:rsid w:val="00074659"/>
    <w:rsid w:val="00074E9A"/>
    <w:rsid w:val="0008100E"/>
    <w:rsid w:val="000817BB"/>
    <w:rsid w:val="00082BBF"/>
    <w:rsid w:val="00086BC9"/>
    <w:rsid w:val="00093123"/>
    <w:rsid w:val="00093B02"/>
    <w:rsid w:val="000948F9"/>
    <w:rsid w:val="00095ED6"/>
    <w:rsid w:val="000A0099"/>
    <w:rsid w:val="000B44FC"/>
    <w:rsid w:val="000C0F07"/>
    <w:rsid w:val="000C3EED"/>
    <w:rsid w:val="000C4729"/>
    <w:rsid w:val="000C48EF"/>
    <w:rsid w:val="000D3E35"/>
    <w:rsid w:val="000D3E4B"/>
    <w:rsid w:val="000D60E4"/>
    <w:rsid w:val="000D6B14"/>
    <w:rsid w:val="000D7C8F"/>
    <w:rsid w:val="000E26CF"/>
    <w:rsid w:val="000E2E29"/>
    <w:rsid w:val="000E4D85"/>
    <w:rsid w:val="000F56BB"/>
    <w:rsid w:val="000F7B6B"/>
    <w:rsid w:val="001019B0"/>
    <w:rsid w:val="00103C52"/>
    <w:rsid w:val="001046F7"/>
    <w:rsid w:val="00107995"/>
    <w:rsid w:val="001137D1"/>
    <w:rsid w:val="0011381E"/>
    <w:rsid w:val="0011510F"/>
    <w:rsid w:val="001157B0"/>
    <w:rsid w:val="001174A1"/>
    <w:rsid w:val="001175DE"/>
    <w:rsid w:val="001211C2"/>
    <w:rsid w:val="00122E3B"/>
    <w:rsid w:val="00124CD9"/>
    <w:rsid w:val="001262BF"/>
    <w:rsid w:val="00127DEB"/>
    <w:rsid w:val="00132A92"/>
    <w:rsid w:val="00143591"/>
    <w:rsid w:val="0015064B"/>
    <w:rsid w:val="00151EB1"/>
    <w:rsid w:val="00154749"/>
    <w:rsid w:val="00160DC3"/>
    <w:rsid w:val="00161986"/>
    <w:rsid w:val="0016557F"/>
    <w:rsid w:val="00171347"/>
    <w:rsid w:val="001736E4"/>
    <w:rsid w:val="00174517"/>
    <w:rsid w:val="001746C2"/>
    <w:rsid w:val="001755C7"/>
    <w:rsid w:val="0017786B"/>
    <w:rsid w:val="0018037B"/>
    <w:rsid w:val="00180D3D"/>
    <w:rsid w:val="00186F81"/>
    <w:rsid w:val="00191F8D"/>
    <w:rsid w:val="00197A05"/>
    <w:rsid w:val="001A1744"/>
    <w:rsid w:val="001A28CF"/>
    <w:rsid w:val="001A3C4B"/>
    <w:rsid w:val="001A4838"/>
    <w:rsid w:val="001A5042"/>
    <w:rsid w:val="001A7B4E"/>
    <w:rsid w:val="001B16B8"/>
    <w:rsid w:val="001B2831"/>
    <w:rsid w:val="001B55DF"/>
    <w:rsid w:val="001B6193"/>
    <w:rsid w:val="001C6755"/>
    <w:rsid w:val="001D0B2B"/>
    <w:rsid w:val="001D4FDB"/>
    <w:rsid w:val="001E562B"/>
    <w:rsid w:val="001E6017"/>
    <w:rsid w:val="001E6DE1"/>
    <w:rsid w:val="001E736F"/>
    <w:rsid w:val="001F0283"/>
    <w:rsid w:val="001F1C96"/>
    <w:rsid w:val="001F726E"/>
    <w:rsid w:val="00204C09"/>
    <w:rsid w:val="00207F05"/>
    <w:rsid w:val="00214B80"/>
    <w:rsid w:val="00216CFF"/>
    <w:rsid w:val="002179A8"/>
    <w:rsid w:val="00220D51"/>
    <w:rsid w:val="00225BF9"/>
    <w:rsid w:val="002265E4"/>
    <w:rsid w:val="00226605"/>
    <w:rsid w:val="00227C08"/>
    <w:rsid w:val="0023074E"/>
    <w:rsid w:val="002325AB"/>
    <w:rsid w:val="00236A66"/>
    <w:rsid w:val="002401B9"/>
    <w:rsid w:val="002415C0"/>
    <w:rsid w:val="00241E56"/>
    <w:rsid w:val="002461DD"/>
    <w:rsid w:val="002515EC"/>
    <w:rsid w:val="00255253"/>
    <w:rsid w:val="00255F90"/>
    <w:rsid w:val="002576B0"/>
    <w:rsid w:val="00261651"/>
    <w:rsid w:val="0026461A"/>
    <w:rsid w:val="0026756F"/>
    <w:rsid w:val="00270815"/>
    <w:rsid w:val="00273801"/>
    <w:rsid w:val="00273962"/>
    <w:rsid w:val="00275F69"/>
    <w:rsid w:val="00286A80"/>
    <w:rsid w:val="002909FF"/>
    <w:rsid w:val="00292651"/>
    <w:rsid w:val="002A63A1"/>
    <w:rsid w:val="002A685F"/>
    <w:rsid w:val="002B0B95"/>
    <w:rsid w:val="002B21FA"/>
    <w:rsid w:val="002B2D37"/>
    <w:rsid w:val="002B2F58"/>
    <w:rsid w:val="002B3426"/>
    <w:rsid w:val="002B6E43"/>
    <w:rsid w:val="002D4475"/>
    <w:rsid w:val="002E637B"/>
    <w:rsid w:val="002F22BA"/>
    <w:rsid w:val="002F43AE"/>
    <w:rsid w:val="003010D9"/>
    <w:rsid w:val="00306F99"/>
    <w:rsid w:val="00310E70"/>
    <w:rsid w:val="00317AEB"/>
    <w:rsid w:val="0033561D"/>
    <w:rsid w:val="00352B72"/>
    <w:rsid w:val="003611FB"/>
    <w:rsid w:val="003630B1"/>
    <w:rsid w:val="00363324"/>
    <w:rsid w:val="003650EA"/>
    <w:rsid w:val="00370EBD"/>
    <w:rsid w:val="00371843"/>
    <w:rsid w:val="0037497A"/>
    <w:rsid w:val="003809AD"/>
    <w:rsid w:val="0038142F"/>
    <w:rsid w:val="0038376A"/>
    <w:rsid w:val="00385E84"/>
    <w:rsid w:val="00393D68"/>
    <w:rsid w:val="00397EE6"/>
    <w:rsid w:val="00397F6D"/>
    <w:rsid w:val="003A0045"/>
    <w:rsid w:val="003A06B9"/>
    <w:rsid w:val="003A2BDE"/>
    <w:rsid w:val="003A617B"/>
    <w:rsid w:val="003A6288"/>
    <w:rsid w:val="003A70B3"/>
    <w:rsid w:val="003B424C"/>
    <w:rsid w:val="003B4500"/>
    <w:rsid w:val="003C1DCB"/>
    <w:rsid w:val="003C2F1D"/>
    <w:rsid w:val="003C4B8E"/>
    <w:rsid w:val="003D159D"/>
    <w:rsid w:val="003D65A6"/>
    <w:rsid w:val="003D7F11"/>
    <w:rsid w:val="003E11D3"/>
    <w:rsid w:val="003E240C"/>
    <w:rsid w:val="003E52B4"/>
    <w:rsid w:val="003F443D"/>
    <w:rsid w:val="004022FD"/>
    <w:rsid w:val="004034E3"/>
    <w:rsid w:val="004036BC"/>
    <w:rsid w:val="00406957"/>
    <w:rsid w:val="00410037"/>
    <w:rsid w:val="004218F8"/>
    <w:rsid w:val="00435214"/>
    <w:rsid w:val="00446A68"/>
    <w:rsid w:val="004476F1"/>
    <w:rsid w:val="00451853"/>
    <w:rsid w:val="00456C96"/>
    <w:rsid w:val="00457CD8"/>
    <w:rsid w:val="00471BCE"/>
    <w:rsid w:val="0047200B"/>
    <w:rsid w:val="00475089"/>
    <w:rsid w:val="004804E1"/>
    <w:rsid w:val="004841C1"/>
    <w:rsid w:val="00484C96"/>
    <w:rsid w:val="00490BDA"/>
    <w:rsid w:val="00497E3B"/>
    <w:rsid w:val="004A0DAA"/>
    <w:rsid w:val="004A29D2"/>
    <w:rsid w:val="004A4678"/>
    <w:rsid w:val="004B10B8"/>
    <w:rsid w:val="004B72B6"/>
    <w:rsid w:val="004C49A4"/>
    <w:rsid w:val="004C54FA"/>
    <w:rsid w:val="004C6882"/>
    <w:rsid w:val="004D7C02"/>
    <w:rsid w:val="004E2A1A"/>
    <w:rsid w:val="004F08E1"/>
    <w:rsid w:val="004F1395"/>
    <w:rsid w:val="004F35E9"/>
    <w:rsid w:val="004F5CD3"/>
    <w:rsid w:val="004F6F79"/>
    <w:rsid w:val="00503376"/>
    <w:rsid w:val="00504882"/>
    <w:rsid w:val="00505B3F"/>
    <w:rsid w:val="00506DB3"/>
    <w:rsid w:val="00507B38"/>
    <w:rsid w:val="00514F99"/>
    <w:rsid w:val="00517C92"/>
    <w:rsid w:val="0052140C"/>
    <w:rsid w:val="00522361"/>
    <w:rsid w:val="00531660"/>
    <w:rsid w:val="00532985"/>
    <w:rsid w:val="00532D73"/>
    <w:rsid w:val="005334B5"/>
    <w:rsid w:val="00537B98"/>
    <w:rsid w:val="005416CF"/>
    <w:rsid w:val="0054288B"/>
    <w:rsid w:val="00543521"/>
    <w:rsid w:val="00545F40"/>
    <w:rsid w:val="00551342"/>
    <w:rsid w:val="00552A46"/>
    <w:rsid w:val="00552B17"/>
    <w:rsid w:val="005571C4"/>
    <w:rsid w:val="00557E6C"/>
    <w:rsid w:val="00566AB0"/>
    <w:rsid w:val="0057417E"/>
    <w:rsid w:val="00575299"/>
    <w:rsid w:val="00577A18"/>
    <w:rsid w:val="00577A4C"/>
    <w:rsid w:val="0059136C"/>
    <w:rsid w:val="00592E75"/>
    <w:rsid w:val="00593439"/>
    <w:rsid w:val="00593C9A"/>
    <w:rsid w:val="00595C3D"/>
    <w:rsid w:val="005A478C"/>
    <w:rsid w:val="005A4ADA"/>
    <w:rsid w:val="005B15F1"/>
    <w:rsid w:val="005B1C44"/>
    <w:rsid w:val="005B1F30"/>
    <w:rsid w:val="005B4B8B"/>
    <w:rsid w:val="005C0757"/>
    <w:rsid w:val="005C31DD"/>
    <w:rsid w:val="005C40D4"/>
    <w:rsid w:val="005C64F0"/>
    <w:rsid w:val="005D1D8F"/>
    <w:rsid w:val="005D38BB"/>
    <w:rsid w:val="005D5B25"/>
    <w:rsid w:val="005E05FF"/>
    <w:rsid w:val="005E083E"/>
    <w:rsid w:val="005E24D1"/>
    <w:rsid w:val="005E2983"/>
    <w:rsid w:val="005E4A29"/>
    <w:rsid w:val="005E4A68"/>
    <w:rsid w:val="005F225B"/>
    <w:rsid w:val="00601A71"/>
    <w:rsid w:val="006037D9"/>
    <w:rsid w:val="0060471B"/>
    <w:rsid w:val="006071C4"/>
    <w:rsid w:val="0060791B"/>
    <w:rsid w:val="006119E6"/>
    <w:rsid w:val="006131B1"/>
    <w:rsid w:val="006244A9"/>
    <w:rsid w:val="00624F74"/>
    <w:rsid w:val="00625629"/>
    <w:rsid w:val="0063014D"/>
    <w:rsid w:val="00633440"/>
    <w:rsid w:val="006336E2"/>
    <w:rsid w:val="00634335"/>
    <w:rsid w:val="00642AC2"/>
    <w:rsid w:val="00647665"/>
    <w:rsid w:val="006479FF"/>
    <w:rsid w:val="006518A2"/>
    <w:rsid w:val="00651FC9"/>
    <w:rsid w:val="006524A4"/>
    <w:rsid w:val="00652DE4"/>
    <w:rsid w:val="0065421D"/>
    <w:rsid w:val="00660B65"/>
    <w:rsid w:val="00677C93"/>
    <w:rsid w:val="00680BB4"/>
    <w:rsid w:val="00687CA6"/>
    <w:rsid w:val="00687F37"/>
    <w:rsid w:val="00691347"/>
    <w:rsid w:val="00691ECD"/>
    <w:rsid w:val="00692AA1"/>
    <w:rsid w:val="00693BFE"/>
    <w:rsid w:val="00694357"/>
    <w:rsid w:val="00695D4B"/>
    <w:rsid w:val="006979AD"/>
    <w:rsid w:val="006A5F12"/>
    <w:rsid w:val="006B053F"/>
    <w:rsid w:val="006C1993"/>
    <w:rsid w:val="006C3369"/>
    <w:rsid w:val="006C56C3"/>
    <w:rsid w:val="006C5C39"/>
    <w:rsid w:val="006C6DF4"/>
    <w:rsid w:val="006D1021"/>
    <w:rsid w:val="006D238B"/>
    <w:rsid w:val="006D503C"/>
    <w:rsid w:val="006E4637"/>
    <w:rsid w:val="006E6093"/>
    <w:rsid w:val="006E69E7"/>
    <w:rsid w:val="006F0FD5"/>
    <w:rsid w:val="006F46F0"/>
    <w:rsid w:val="006F4DC8"/>
    <w:rsid w:val="00702FEF"/>
    <w:rsid w:val="007072A1"/>
    <w:rsid w:val="00712315"/>
    <w:rsid w:val="00712E51"/>
    <w:rsid w:val="00714B0F"/>
    <w:rsid w:val="007318F1"/>
    <w:rsid w:val="007325E4"/>
    <w:rsid w:val="00733F28"/>
    <w:rsid w:val="007351BF"/>
    <w:rsid w:val="00741ABF"/>
    <w:rsid w:val="00760173"/>
    <w:rsid w:val="0076432F"/>
    <w:rsid w:val="00764C6B"/>
    <w:rsid w:val="00766173"/>
    <w:rsid w:val="00766358"/>
    <w:rsid w:val="00770A8A"/>
    <w:rsid w:val="00771423"/>
    <w:rsid w:val="00771D88"/>
    <w:rsid w:val="00776D7C"/>
    <w:rsid w:val="007827E7"/>
    <w:rsid w:val="00791538"/>
    <w:rsid w:val="007A0DCC"/>
    <w:rsid w:val="007A16D3"/>
    <w:rsid w:val="007A6504"/>
    <w:rsid w:val="007B1E43"/>
    <w:rsid w:val="007B45CD"/>
    <w:rsid w:val="007C1F3D"/>
    <w:rsid w:val="007C2290"/>
    <w:rsid w:val="007C22F9"/>
    <w:rsid w:val="007C5274"/>
    <w:rsid w:val="007D313C"/>
    <w:rsid w:val="007D3719"/>
    <w:rsid w:val="007D4704"/>
    <w:rsid w:val="007E3761"/>
    <w:rsid w:val="007E6114"/>
    <w:rsid w:val="007F1C3A"/>
    <w:rsid w:val="00810B1A"/>
    <w:rsid w:val="00813C70"/>
    <w:rsid w:val="008315FE"/>
    <w:rsid w:val="00833E54"/>
    <w:rsid w:val="00834D8E"/>
    <w:rsid w:val="008353A6"/>
    <w:rsid w:val="00835F06"/>
    <w:rsid w:val="0084023C"/>
    <w:rsid w:val="00840978"/>
    <w:rsid w:val="00842207"/>
    <w:rsid w:val="00845745"/>
    <w:rsid w:val="008520D8"/>
    <w:rsid w:val="008527E7"/>
    <w:rsid w:val="00855F17"/>
    <w:rsid w:val="008570CC"/>
    <w:rsid w:val="00857EDF"/>
    <w:rsid w:val="00861418"/>
    <w:rsid w:val="00865481"/>
    <w:rsid w:val="00867286"/>
    <w:rsid w:val="00872967"/>
    <w:rsid w:val="00872DC9"/>
    <w:rsid w:val="0087302C"/>
    <w:rsid w:val="00875E29"/>
    <w:rsid w:val="00876D30"/>
    <w:rsid w:val="00877AC6"/>
    <w:rsid w:val="0088404D"/>
    <w:rsid w:val="008951C9"/>
    <w:rsid w:val="008A1781"/>
    <w:rsid w:val="008A3EAF"/>
    <w:rsid w:val="008A76C6"/>
    <w:rsid w:val="008B36B4"/>
    <w:rsid w:val="008B7314"/>
    <w:rsid w:val="008B7519"/>
    <w:rsid w:val="008C11FD"/>
    <w:rsid w:val="008C4C06"/>
    <w:rsid w:val="008C582A"/>
    <w:rsid w:val="008D1AFE"/>
    <w:rsid w:val="008D760C"/>
    <w:rsid w:val="008E5905"/>
    <w:rsid w:val="008E5D9D"/>
    <w:rsid w:val="008E7B46"/>
    <w:rsid w:val="008E7F57"/>
    <w:rsid w:val="008F17E6"/>
    <w:rsid w:val="008F1813"/>
    <w:rsid w:val="008F2A51"/>
    <w:rsid w:val="008F5F3F"/>
    <w:rsid w:val="008F6576"/>
    <w:rsid w:val="00903613"/>
    <w:rsid w:val="00905837"/>
    <w:rsid w:val="00913709"/>
    <w:rsid w:val="009150A0"/>
    <w:rsid w:val="0091713E"/>
    <w:rsid w:val="009266D1"/>
    <w:rsid w:val="009273B5"/>
    <w:rsid w:val="00932BA5"/>
    <w:rsid w:val="0093373C"/>
    <w:rsid w:val="00936170"/>
    <w:rsid w:val="0094168F"/>
    <w:rsid w:val="00942D3E"/>
    <w:rsid w:val="00943EFD"/>
    <w:rsid w:val="009461FC"/>
    <w:rsid w:val="0095200A"/>
    <w:rsid w:val="0095308A"/>
    <w:rsid w:val="00953113"/>
    <w:rsid w:val="00953396"/>
    <w:rsid w:val="00956143"/>
    <w:rsid w:val="009570DC"/>
    <w:rsid w:val="00957F31"/>
    <w:rsid w:val="009620D9"/>
    <w:rsid w:val="009709E1"/>
    <w:rsid w:val="0097159C"/>
    <w:rsid w:val="0097793D"/>
    <w:rsid w:val="00985C6C"/>
    <w:rsid w:val="00985C6F"/>
    <w:rsid w:val="00990A92"/>
    <w:rsid w:val="009A2733"/>
    <w:rsid w:val="009A3288"/>
    <w:rsid w:val="009B486A"/>
    <w:rsid w:val="009C260F"/>
    <w:rsid w:val="009C6BE1"/>
    <w:rsid w:val="009D7229"/>
    <w:rsid w:val="009E3FE9"/>
    <w:rsid w:val="009E4D7F"/>
    <w:rsid w:val="009F5ED4"/>
    <w:rsid w:val="009F7F30"/>
    <w:rsid w:val="00A02188"/>
    <w:rsid w:val="00A05394"/>
    <w:rsid w:val="00A05578"/>
    <w:rsid w:val="00A07CD8"/>
    <w:rsid w:val="00A103A4"/>
    <w:rsid w:val="00A13341"/>
    <w:rsid w:val="00A13E48"/>
    <w:rsid w:val="00A20BD0"/>
    <w:rsid w:val="00A2392A"/>
    <w:rsid w:val="00A23AF4"/>
    <w:rsid w:val="00A3390D"/>
    <w:rsid w:val="00A37618"/>
    <w:rsid w:val="00A45961"/>
    <w:rsid w:val="00A4607F"/>
    <w:rsid w:val="00A47099"/>
    <w:rsid w:val="00A513BE"/>
    <w:rsid w:val="00A51446"/>
    <w:rsid w:val="00A52930"/>
    <w:rsid w:val="00A57B54"/>
    <w:rsid w:val="00A6036B"/>
    <w:rsid w:val="00A6055C"/>
    <w:rsid w:val="00A70334"/>
    <w:rsid w:val="00A76894"/>
    <w:rsid w:val="00A84113"/>
    <w:rsid w:val="00A85101"/>
    <w:rsid w:val="00A855AC"/>
    <w:rsid w:val="00A936A4"/>
    <w:rsid w:val="00A94BA2"/>
    <w:rsid w:val="00A95D6B"/>
    <w:rsid w:val="00AA0A5C"/>
    <w:rsid w:val="00AA1224"/>
    <w:rsid w:val="00AA4C2A"/>
    <w:rsid w:val="00AA62C6"/>
    <w:rsid w:val="00AA7EF2"/>
    <w:rsid w:val="00AB04D9"/>
    <w:rsid w:val="00AB4460"/>
    <w:rsid w:val="00AC3F4D"/>
    <w:rsid w:val="00AC437C"/>
    <w:rsid w:val="00AC47AE"/>
    <w:rsid w:val="00AD08DB"/>
    <w:rsid w:val="00AD2980"/>
    <w:rsid w:val="00AD2FA5"/>
    <w:rsid w:val="00AD48A6"/>
    <w:rsid w:val="00AD4EE3"/>
    <w:rsid w:val="00AD51A1"/>
    <w:rsid w:val="00AE0978"/>
    <w:rsid w:val="00AE1878"/>
    <w:rsid w:val="00AE2172"/>
    <w:rsid w:val="00AE2612"/>
    <w:rsid w:val="00AE39C5"/>
    <w:rsid w:val="00AF5B5A"/>
    <w:rsid w:val="00AF7513"/>
    <w:rsid w:val="00B02BD7"/>
    <w:rsid w:val="00B0445A"/>
    <w:rsid w:val="00B05252"/>
    <w:rsid w:val="00B07FF1"/>
    <w:rsid w:val="00B141CB"/>
    <w:rsid w:val="00B1528C"/>
    <w:rsid w:val="00B155E5"/>
    <w:rsid w:val="00B16A8E"/>
    <w:rsid w:val="00B215FE"/>
    <w:rsid w:val="00B21FE4"/>
    <w:rsid w:val="00B222F2"/>
    <w:rsid w:val="00B25465"/>
    <w:rsid w:val="00B2783C"/>
    <w:rsid w:val="00B3052D"/>
    <w:rsid w:val="00B40241"/>
    <w:rsid w:val="00B45757"/>
    <w:rsid w:val="00B45B05"/>
    <w:rsid w:val="00B5648E"/>
    <w:rsid w:val="00B60138"/>
    <w:rsid w:val="00B63A9F"/>
    <w:rsid w:val="00B66F15"/>
    <w:rsid w:val="00B6741F"/>
    <w:rsid w:val="00B6758D"/>
    <w:rsid w:val="00B67DDB"/>
    <w:rsid w:val="00B714C3"/>
    <w:rsid w:val="00B73F87"/>
    <w:rsid w:val="00B74A16"/>
    <w:rsid w:val="00B754C4"/>
    <w:rsid w:val="00B76597"/>
    <w:rsid w:val="00B76E21"/>
    <w:rsid w:val="00B9664E"/>
    <w:rsid w:val="00B97233"/>
    <w:rsid w:val="00BA14CF"/>
    <w:rsid w:val="00BA1719"/>
    <w:rsid w:val="00BA2064"/>
    <w:rsid w:val="00BB7695"/>
    <w:rsid w:val="00BC3A93"/>
    <w:rsid w:val="00BD5159"/>
    <w:rsid w:val="00BE167E"/>
    <w:rsid w:val="00BE1730"/>
    <w:rsid w:val="00BE7CC2"/>
    <w:rsid w:val="00BF2351"/>
    <w:rsid w:val="00C03F69"/>
    <w:rsid w:val="00C058D5"/>
    <w:rsid w:val="00C06679"/>
    <w:rsid w:val="00C124C8"/>
    <w:rsid w:val="00C35FAD"/>
    <w:rsid w:val="00C4008F"/>
    <w:rsid w:val="00C40A9F"/>
    <w:rsid w:val="00C42EA9"/>
    <w:rsid w:val="00C50B75"/>
    <w:rsid w:val="00C517D0"/>
    <w:rsid w:val="00C53425"/>
    <w:rsid w:val="00C57C09"/>
    <w:rsid w:val="00C60188"/>
    <w:rsid w:val="00C6080F"/>
    <w:rsid w:val="00C629AA"/>
    <w:rsid w:val="00C66F40"/>
    <w:rsid w:val="00C745AB"/>
    <w:rsid w:val="00C75905"/>
    <w:rsid w:val="00C828C4"/>
    <w:rsid w:val="00C83A23"/>
    <w:rsid w:val="00C83D55"/>
    <w:rsid w:val="00C85ECF"/>
    <w:rsid w:val="00C91885"/>
    <w:rsid w:val="00C9277A"/>
    <w:rsid w:val="00C97311"/>
    <w:rsid w:val="00CA1039"/>
    <w:rsid w:val="00CA13BB"/>
    <w:rsid w:val="00CA3157"/>
    <w:rsid w:val="00CA31CE"/>
    <w:rsid w:val="00CA5F3B"/>
    <w:rsid w:val="00CB1D0B"/>
    <w:rsid w:val="00CC3F5E"/>
    <w:rsid w:val="00CC48CF"/>
    <w:rsid w:val="00CC6AB7"/>
    <w:rsid w:val="00CD0532"/>
    <w:rsid w:val="00CD0F96"/>
    <w:rsid w:val="00CD1A1C"/>
    <w:rsid w:val="00CD4031"/>
    <w:rsid w:val="00CD7BFC"/>
    <w:rsid w:val="00CE0A63"/>
    <w:rsid w:val="00CE0A8D"/>
    <w:rsid w:val="00CE2C7A"/>
    <w:rsid w:val="00CE63CC"/>
    <w:rsid w:val="00CE63E1"/>
    <w:rsid w:val="00CE7682"/>
    <w:rsid w:val="00CF4808"/>
    <w:rsid w:val="00D00162"/>
    <w:rsid w:val="00D01823"/>
    <w:rsid w:val="00D030E9"/>
    <w:rsid w:val="00D06CA5"/>
    <w:rsid w:val="00D119D5"/>
    <w:rsid w:val="00D13C6B"/>
    <w:rsid w:val="00D1450E"/>
    <w:rsid w:val="00D14EB5"/>
    <w:rsid w:val="00D20A08"/>
    <w:rsid w:val="00D22C0B"/>
    <w:rsid w:val="00D2427B"/>
    <w:rsid w:val="00D24C8B"/>
    <w:rsid w:val="00D261E5"/>
    <w:rsid w:val="00D31F3D"/>
    <w:rsid w:val="00D4203A"/>
    <w:rsid w:val="00D55137"/>
    <w:rsid w:val="00D5683B"/>
    <w:rsid w:val="00D57D06"/>
    <w:rsid w:val="00D62046"/>
    <w:rsid w:val="00D62ACC"/>
    <w:rsid w:val="00D63293"/>
    <w:rsid w:val="00D6437E"/>
    <w:rsid w:val="00D67894"/>
    <w:rsid w:val="00D7066C"/>
    <w:rsid w:val="00D7289C"/>
    <w:rsid w:val="00D731D4"/>
    <w:rsid w:val="00D73D06"/>
    <w:rsid w:val="00D73DC5"/>
    <w:rsid w:val="00D77381"/>
    <w:rsid w:val="00D8061F"/>
    <w:rsid w:val="00D80C68"/>
    <w:rsid w:val="00D81202"/>
    <w:rsid w:val="00D814B0"/>
    <w:rsid w:val="00D8175A"/>
    <w:rsid w:val="00D821DA"/>
    <w:rsid w:val="00D833FC"/>
    <w:rsid w:val="00D86B37"/>
    <w:rsid w:val="00D871BF"/>
    <w:rsid w:val="00D96DA9"/>
    <w:rsid w:val="00DA0ACA"/>
    <w:rsid w:val="00DA0C20"/>
    <w:rsid w:val="00DA18B7"/>
    <w:rsid w:val="00DA205A"/>
    <w:rsid w:val="00DA2A7C"/>
    <w:rsid w:val="00DA45B2"/>
    <w:rsid w:val="00DB39DF"/>
    <w:rsid w:val="00DC7677"/>
    <w:rsid w:val="00DC7A82"/>
    <w:rsid w:val="00DC7DF9"/>
    <w:rsid w:val="00DD55CF"/>
    <w:rsid w:val="00DD6102"/>
    <w:rsid w:val="00DD70EF"/>
    <w:rsid w:val="00DE30BB"/>
    <w:rsid w:val="00DE37D9"/>
    <w:rsid w:val="00DE5B00"/>
    <w:rsid w:val="00DE7C4B"/>
    <w:rsid w:val="00DE7C58"/>
    <w:rsid w:val="00DF53D4"/>
    <w:rsid w:val="00E0271F"/>
    <w:rsid w:val="00E034D7"/>
    <w:rsid w:val="00E04049"/>
    <w:rsid w:val="00E0411C"/>
    <w:rsid w:val="00E04A2E"/>
    <w:rsid w:val="00E124E4"/>
    <w:rsid w:val="00E13092"/>
    <w:rsid w:val="00E22008"/>
    <w:rsid w:val="00E24A76"/>
    <w:rsid w:val="00E26714"/>
    <w:rsid w:val="00E268F8"/>
    <w:rsid w:val="00E26AF5"/>
    <w:rsid w:val="00E31B3A"/>
    <w:rsid w:val="00E359D8"/>
    <w:rsid w:val="00E3634F"/>
    <w:rsid w:val="00E36622"/>
    <w:rsid w:val="00E40E80"/>
    <w:rsid w:val="00E4552D"/>
    <w:rsid w:val="00E45817"/>
    <w:rsid w:val="00E47AD3"/>
    <w:rsid w:val="00E5336C"/>
    <w:rsid w:val="00E57F93"/>
    <w:rsid w:val="00E6522F"/>
    <w:rsid w:val="00E65B1B"/>
    <w:rsid w:val="00E667C0"/>
    <w:rsid w:val="00E6765C"/>
    <w:rsid w:val="00E74850"/>
    <w:rsid w:val="00E807EB"/>
    <w:rsid w:val="00E8358F"/>
    <w:rsid w:val="00E84FB8"/>
    <w:rsid w:val="00E87680"/>
    <w:rsid w:val="00E90539"/>
    <w:rsid w:val="00E962C3"/>
    <w:rsid w:val="00E96B00"/>
    <w:rsid w:val="00EA023D"/>
    <w:rsid w:val="00EA05FE"/>
    <w:rsid w:val="00EA07E1"/>
    <w:rsid w:val="00EA2990"/>
    <w:rsid w:val="00EA36E8"/>
    <w:rsid w:val="00EA4564"/>
    <w:rsid w:val="00EA78E4"/>
    <w:rsid w:val="00EB571F"/>
    <w:rsid w:val="00EB7449"/>
    <w:rsid w:val="00EC006F"/>
    <w:rsid w:val="00EC1532"/>
    <w:rsid w:val="00EC1E87"/>
    <w:rsid w:val="00EC2463"/>
    <w:rsid w:val="00EC72BF"/>
    <w:rsid w:val="00ED25B4"/>
    <w:rsid w:val="00ED54DC"/>
    <w:rsid w:val="00ED6460"/>
    <w:rsid w:val="00ED7A85"/>
    <w:rsid w:val="00ED7EA7"/>
    <w:rsid w:val="00EE7900"/>
    <w:rsid w:val="00EF055E"/>
    <w:rsid w:val="00EF16A4"/>
    <w:rsid w:val="00EF2F6D"/>
    <w:rsid w:val="00F0329B"/>
    <w:rsid w:val="00F043AE"/>
    <w:rsid w:val="00F06DD5"/>
    <w:rsid w:val="00F07BF4"/>
    <w:rsid w:val="00F10101"/>
    <w:rsid w:val="00F1054D"/>
    <w:rsid w:val="00F15C12"/>
    <w:rsid w:val="00F162BE"/>
    <w:rsid w:val="00F215A1"/>
    <w:rsid w:val="00F274A7"/>
    <w:rsid w:val="00F27FAF"/>
    <w:rsid w:val="00F32353"/>
    <w:rsid w:val="00F34590"/>
    <w:rsid w:val="00F423F2"/>
    <w:rsid w:val="00F510C3"/>
    <w:rsid w:val="00F52914"/>
    <w:rsid w:val="00F609F0"/>
    <w:rsid w:val="00F61AF3"/>
    <w:rsid w:val="00F63875"/>
    <w:rsid w:val="00F663F8"/>
    <w:rsid w:val="00F72637"/>
    <w:rsid w:val="00F72A56"/>
    <w:rsid w:val="00F72B61"/>
    <w:rsid w:val="00F7623A"/>
    <w:rsid w:val="00F77CF2"/>
    <w:rsid w:val="00F82985"/>
    <w:rsid w:val="00F904A7"/>
    <w:rsid w:val="00F9630D"/>
    <w:rsid w:val="00F97D3E"/>
    <w:rsid w:val="00FA2C2F"/>
    <w:rsid w:val="00FA456D"/>
    <w:rsid w:val="00FA4EDF"/>
    <w:rsid w:val="00FA6E32"/>
    <w:rsid w:val="00FC0EF8"/>
    <w:rsid w:val="00FC1065"/>
    <w:rsid w:val="00FD7B11"/>
    <w:rsid w:val="00FE2C37"/>
    <w:rsid w:val="00FE5B2B"/>
    <w:rsid w:val="00FE7459"/>
    <w:rsid w:val="00FF02C0"/>
    <w:rsid w:val="00FF13EE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789154"/>
  <w15:docId w15:val="{DAC59A65-8F31-4D79-99CB-A95A43D9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BA5"/>
  </w:style>
  <w:style w:type="paragraph" w:styleId="Ttulo1">
    <w:name w:val="heading 1"/>
    <w:aliases w:val="título 1"/>
    <w:basedOn w:val="Normal"/>
    <w:next w:val="Normal"/>
    <w:link w:val="Ttulo1Char"/>
    <w:uiPriority w:val="9"/>
    <w:qFormat/>
    <w:rsid w:val="00FF1BA5"/>
    <w:pPr>
      <w:keepNext/>
      <w:outlineLvl w:val="0"/>
    </w:pPr>
    <w:rPr>
      <w:b/>
      <w:bCs/>
    </w:rPr>
  </w:style>
  <w:style w:type="paragraph" w:styleId="Ttulo2">
    <w:name w:val="heading 2"/>
    <w:aliases w:val="H2"/>
    <w:basedOn w:val="Normal"/>
    <w:next w:val="Normal"/>
    <w:link w:val="Ttulo2Char"/>
    <w:uiPriority w:val="9"/>
    <w:qFormat/>
    <w:rsid w:val="00FF1BA5"/>
    <w:pPr>
      <w:keepNext/>
      <w:widowControl w:val="0"/>
      <w:autoSpaceDE w:val="0"/>
      <w:autoSpaceDN w:val="0"/>
      <w:adjustRightInd w:val="0"/>
      <w:spacing w:line="273" w:lineRule="atLeast"/>
      <w:jc w:val="both"/>
      <w:outlineLvl w:val="1"/>
    </w:pPr>
    <w:rPr>
      <w:b/>
      <w:bCs/>
    </w:rPr>
  </w:style>
  <w:style w:type="paragraph" w:styleId="Ttulo3">
    <w:name w:val="heading 3"/>
    <w:aliases w:val="H3"/>
    <w:basedOn w:val="Normal"/>
    <w:next w:val="Normal"/>
    <w:link w:val="Ttulo3Char"/>
    <w:uiPriority w:val="9"/>
    <w:qFormat/>
    <w:rsid w:val="00CF4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F48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aliases w:val="H5"/>
    <w:basedOn w:val="Normal"/>
    <w:next w:val="Normal"/>
    <w:link w:val="Ttulo5Char"/>
    <w:uiPriority w:val="9"/>
    <w:qFormat/>
    <w:rsid w:val="00CF4808"/>
    <w:pPr>
      <w:keepNext/>
      <w:widowControl w:val="0"/>
      <w:suppressAutoHyphens/>
      <w:ind w:left="1276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F4808"/>
    <w:pPr>
      <w:keepNext/>
      <w:widowControl w:val="0"/>
      <w:suppressAutoHyphens/>
      <w:jc w:val="both"/>
      <w:outlineLvl w:val="5"/>
    </w:pPr>
    <w:rPr>
      <w:b/>
      <w:color w:val="FF0000"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F4808"/>
    <w:pPr>
      <w:keepNext/>
      <w:jc w:val="both"/>
      <w:outlineLvl w:val="6"/>
    </w:pPr>
    <w:rPr>
      <w:rFonts w:ascii="Verdana" w:hAnsi="Verdana"/>
      <w:b/>
      <w:bCs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F4808"/>
    <w:pPr>
      <w:keepNext/>
      <w:jc w:val="center"/>
      <w:outlineLvl w:val="7"/>
    </w:pPr>
    <w:rPr>
      <w:rFonts w:ascii="Verdana" w:hAnsi="Verdana"/>
      <w:b/>
      <w:bCs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CF4808"/>
    <w:pPr>
      <w:keepNext/>
      <w:widowControl w:val="0"/>
      <w:tabs>
        <w:tab w:val="left" w:pos="1134"/>
      </w:tabs>
      <w:suppressAutoHyphens/>
      <w:ind w:right="2"/>
      <w:outlineLvl w:val="8"/>
    </w:pPr>
    <w:rPr>
      <w:b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6A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66AB0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F1BA5"/>
    <w:pPr>
      <w:jc w:val="both"/>
    </w:pPr>
  </w:style>
  <w:style w:type="paragraph" w:styleId="Recuodecorpodetexto3">
    <w:name w:val="Body Text Indent 3"/>
    <w:basedOn w:val="Normal"/>
    <w:link w:val="Recuodecorpodetexto3Char"/>
    <w:rsid w:val="00B66F15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33E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CF480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CF4808"/>
    <w:pPr>
      <w:spacing w:after="120" w:line="480" w:lineRule="auto"/>
    </w:pPr>
  </w:style>
  <w:style w:type="paragraph" w:customStyle="1" w:styleId="BodyText21">
    <w:name w:val="Body Text 21"/>
    <w:basedOn w:val="Normal"/>
    <w:rsid w:val="00CF480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contrato">
    <w:name w:val="contrato"/>
    <w:basedOn w:val="Normal"/>
    <w:rsid w:val="00CF4808"/>
    <w:pPr>
      <w:jc w:val="both"/>
    </w:pPr>
    <w:rPr>
      <w:rFonts w:ascii="Arial" w:hAnsi="Arial"/>
      <w:sz w:val="22"/>
      <w:lang w:val="pt-PT"/>
    </w:rPr>
  </w:style>
  <w:style w:type="paragraph" w:customStyle="1" w:styleId="Estilo1">
    <w:name w:val="Estilo1"/>
    <w:basedOn w:val="Normal"/>
    <w:rsid w:val="00CF4808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Estilo2">
    <w:name w:val="Estilo2"/>
    <w:basedOn w:val="Normal"/>
    <w:rsid w:val="00CF4808"/>
    <w:pPr>
      <w:ind w:left="2694" w:hanging="284"/>
      <w:jc w:val="both"/>
    </w:pPr>
    <w:rPr>
      <w:snapToGrid w:val="0"/>
      <w:sz w:val="24"/>
    </w:rPr>
  </w:style>
  <w:style w:type="character" w:styleId="Hyperlink">
    <w:name w:val="Hyperlink"/>
    <w:uiPriority w:val="99"/>
    <w:rsid w:val="00CF4808"/>
    <w:rPr>
      <w:color w:val="0000FF"/>
      <w:u w:val="single"/>
    </w:rPr>
  </w:style>
  <w:style w:type="paragraph" w:customStyle="1" w:styleId="N21">
    <w:name w:val="N21"/>
    <w:basedOn w:val="Normal"/>
    <w:rsid w:val="00CF480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customStyle="1" w:styleId="Blockquote">
    <w:name w:val="Blockquote"/>
    <w:basedOn w:val="Normal"/>
    <w:rsid w:val="00CF4808"/>
    <w:pPr>
      <w:spacing w:before="100" w:after="100"/>
      <w:ind w:left="360" w:right="360"/>
    </w:pPr>
    <w:rPr>
      <w:snapToGrid w:val="0"/>
      <w:sz w:val="24"/>
    </w:rPr>
  </w:style>
  <w:style w:type="paragraph" w:customStyle="1" w:styleId="a">
    <w:basedOn w:val="Normal"/>
    <w:next w:val="TextosemFormatao"/>
    <w:rsid w:val="00CF4808"/>
    <w:rPr>
      <w:rFonts w:ascii="Courier New" w:hAnsi="Courier New"/>
    </w:rPr>
  </w:style>
  <w:style w:type="paragraph" w:customStyle="1" w:styleId="Corpodetexto21">
    <w:name w:val="Corpo de texto 21"/>
    <w:basedOn w:val="Normal"/>
    <w:rsid w:val="00CF4808"/>
    <w:pPr>
      <w:ind w:hanging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CF4808"/>
    <w:pPr>
      <w:spacing w:before="100" w:beforeAutospacing="1" w:after="100" w:afterAutospacing="1"/>
    </w:pPr>
    <w:rPr>
      <w:sz w:val="24"/>
      <w:szCs w:val="24"/>
    </w:rPr>
  </w:style>
  <w:style w:type="paragraph" w:styleId="Lista">
    <w:name w:val="List"/>
    <w:basedOn w:val="Normal"/>
    <w:uiPriority w:val="99"/>
    <w:rsid w:val="00CF4808"/>
    <w:pPr>
      <w:ind w:left="283" w:hanging="283"/>
    </w:pPr>
  </w:style>
  <w:style w:type="paragraph" w:styleId="Lista2">
    <w:name w:val="List 2"/>
    <w:basedOn w:val="Normal"/>
    <w:rsid w:val="00CF4808"/>
    <w:rPr>
      <w:sz w:val="24"/>
    </w:rPr>
  </w:style>
  <w:style w:type="paragraph" w:customStyle="1" w:styleId="reservado3">
    <w:name w:val="reservado3"/>
    <w:basedOn w:val="Normal"/>
    <w:rsid w:val="00CF480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P30">
    <w:name w:val="P30"/>
    <w:basedOn w:val="Normal"/>
    <w:rsid w:val="00CF4808"/>
    <w:pPr>
      <w:snapToGrid w:val="0"/>
      <w:jc w:val="both"/>
    </w:pPr>
    <w:rPr>
      <w:b/>
      <w:sz w:val="24"/>
    </w:rPr>
  </w:style>
  <w:style w:type="character" w:styleId="Nmerodepgina">
    <w:name w:val="page number"/>
    <w:basedOn w:val="Fontepargpadro"/>
    <w:uiPriority w:val="99"/>
    <w:rsid w:val="00CF4808"/>
  </w:style>
  <w:style w:type="character" w:styleId="HiperlinkVisitado">
    <w:name w:val="FollowedHyperlink"/>
    <w:uiPriority w:val="99"/>
    <w:rsid w:val="00CF4808"/>
    <w:rPr>
      <w:color w:val="800080"/>
      <w:u w:val="single"/>
    </w:rPr>
  </w:style>
  <w:style w:type="paragraph" w:customStyle="1" w:styleId="Corpodetexto31">
    <w:name w:val="Corpo de texto 31"/>
    <w:basedOn w:val="Normal"/>
    <w:rsid w:val="00CF4808"/>
    <w:pPr>
      <w:widowControl w:val="0"/>
      <w:jc w:val="both"/>
    </w:pPr>
  </w:style>
  <w:style w:type="paragraph" w:customStyle="1" w:styleId="tex3b">
    <w:name w:val="tex3b"/>
    <w:basedOn w:val="Normal"/>
    <w:rsid w:val="00CF4808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Estilo">
    <w:name w:val="Estilo"/>
    <w:basedOn w:val="Normal"/>
    <w:next w:val="TextosemFormatao"/>
    <w:rsid w:val="00CF4808"/>
    <w:rPr>
      <w:rFonts w:ascii="Courier New" w:hAnsi="Courier New" w:cs="Courier New"/>
    </w:rPr>
  </w:style>
  <w:style w:type="paragraph" w:styleId="Textoembloco">
    <w:name w:val="Block Text"/>
    <w:basedOn w:val="Normal"/>
    <w:rsid w:val="00CF4808"/>
    <w:pPr>
      <w:ind w:left="-540" w:right="-1"/>
      <w:jc w:val="both"/>
    </w:pPr>
    <w:rPr>
      <w:rFonts w:ascii="Verdana" w:hAnsi="Verdana" w:cs="Arial"/>
      <w:color w:val="FF0000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CF4808"/>
    <w:pPr>
      <w:spacing w:after="120" w:line="480" w:lineRule="auto"/>
      <w:ind w:left="283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CF4808"/>
    <w:pPr>
      <w:spacing w:after="120"/>
      <w:ind w:left="283"/>
    </w:pPr>
    <w:rPr>
      <w:sz w:val="24"/>
      <w:szCs w:val="24"/>
    </w:rPr>
  </w:style>
  <w:style w:type="paragraph" w:styleId="Commarcadores">
    <w:name w:val="List Bullet"/>
    <w:basedOn w:val="Normal"/>
    <w:autoRedefine/>
    <w:uiPriority w:val="99"/>
    <w:rsid w:val="00CF4808"/>
    <w:pPr>
      <w:keepNext/>
      <w:widowControl w:val="0"/>
      <w:numPr>
        <w:numId w:val="2"/>
      </w:numPr>
    </w:pPr>
    <w:rPr>
      <w:szCs w:val="24"/>
    </w:rPr>
  </w:style>
  <w:style w:type="character" w:customStyle="1" w:styleId="paginarotulo">
    <w:name w:val="paginarotulo"/>
    <w:basedOn w:val="Fontepargpadro"/>
    <w:rsid w:val="00CF4808"/>
  </w:style>
  <w:style w:type="paragraph" w:styleId="TextosemFormatao">
    <w:name w:val="Plain Text"/>
    <w:basedOn w:val="Normal"/>
    <w:link w:val="TextosemFormataoChar"/>
    <w:uiPriority w:val="99"/>
    <w:rsid w:val="00CF4808"/>
    <w:rPr>
      <w:rFonts w:ascii="Courier New" w:hAnsi="Courier New" w:cs="Courier New"/>
    </w:rPr>
  </w:style>
  <w:style w:type="paragraph" w:styleId="Ttulo">
    <w:name w:val="Title"/>
    <w:basedOn w:val="Normal"/>
    <w:next w:val="Subttulo"/>
    <w:link w:val="TtuloChar"/>
    <w:uiPriority w:val="10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b/>
      <w:bCs/>
      <w:sz w:val="36"/>
      <w:szCs w:val="36"/>
      <w:lang w:eastAsia="ar-SA"/>
    </w:rPr>
  </w:style>
  <w:style w:type="character" w:customStyle="1" w:styleId="TtuloChar">
    <w:name w:val="Título Char"/>
    <w:link w:val="Ttulo"/>
    <w:uiPriority w:val="10"/>
    <w:rsid w:val="00B714C3"/>
    <w:rPr>
      <w:rFonts w:ascii="Arial" w:eastAsia="Tahoma" w:hAnsi="Arial" w:cs="Tahoma"/>
      <w:b/>
      <w:bCs/>
      <w:sz w:val="36"/>
      <w:szCs w:val="36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link w:val="Subttulo"/>
    <w:uiPriority w:val="11"/>
    <w:rsid w:val="00B714C3"/>
    <w:rPr>
      <w:rFonts w:ascii="Arial" w:eastAsia="Tahoma" w:hAnsi="Arial" w:cs="Tahoma"/>
      <w:i/>
      <w:iCs/>
      <w:sz w:val="28"/>
      <w:szCs w:val="28"/>
      <w:lang w:eastAsia="ar-SA"/>
    </w:rPr>
  </w:style>
  <w:style w:type="paragraph" w:customStyle="1" w:styleId="WW-Textosimples">
    <w:name w:val="WW-Texto simples"/>
    <w:basedOn w:val="Normal"/>
    <w:rsid w:val="00B714C3"/>
    <w:pPr>
      <w:suppressAutoHyphens/>
    </w:pPr>
    <w:rPr>
      <w:rFonts w:ascii="Courier New" w:hAnsi="Courier New"/>
      <w:lang w:eastAsia="ar-SA"/>
    </w:rPr>
  </w:style>
  <w:style w:type="paragraph" w:customStyle="1" w:styleId="WW-Textosimples1">
    <w:name w:val="WW-Texto simples1"/>
    <w:basedOn w:val="Normal"/>
    <w:rsid w:val="00B714C3"/>
    <w:pPr>
      <w:suppressAutoHyphens/>
    </w:pPr>
    <w:rPr>
      <w:rFonts w:ascii="Courier New" w:hAnsi="Courier New"/>
      <w:lang w:eastAsia="ar-SA"/>
    </w:rPr>
  </w:style>
  <w:style w:type="character" w:customStyle="1" w:styleId="Recuodecorpodetexto3Char">
    <w:name w:val="Recuo de corpo de texto 3 Char"/>
    <w:link w:val="Recuodecorpodetexto3"/>
    <w:rsid w:val="00C629AA"/>
    <w:rPr>
      <w:sz w:val="16"/>
      <w:szCs w:val="16"/>
    </w:rPr>
  </w:style>
  <w:style w:type="paragraph" w:customStyle="1" w:styleId="Default">
    <w:name w:val="Default"/>
    <w:rsid w:val="006C5C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C2F1D"/>
    <w:pPr>
      <w:ind w:left="708"/>
    </w:pPr>
  </w:style>
  <w:style w:type="paragraph" w:styleId="SemEspaamento">
    <w:name w:val="No Spacing"/>
    <w:uiPriority w:val="1"/>
    <w:qFormat/>
    <w:rsid w:val="009266D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66D1"/>
  </w:style>
  <w:style w:type="character" w:customStyle="1" w:styleId="RodapChar">
    <w:name w:val="Rodapé Char"/>
    <w:basedOn w:val="Fontepargpadro"/>
    <w:link w:val="Rodap"/>
    <w:uiPriority w:val="99"/>
    <w:rsid w:val="009266D1"/>
  </w:style>
  <w:style w:type="character" w:styleId="Forte">
    <w:name w:val="Strong"/>
    <w:uiPriority w:val="22"/>
    <w:qFormat/>
    <w:rsid w:val="00C75905"/>
    <w:rPr>
      <w:b/>
      <w:bCs/>
    </w:rPr>
  </w:style>
  <w:style w:type="paragraph" w:customStyle="1" w:styleId="texto1">
    <w:name w:val="texto1"/>
    <w:basedOn w:val="Normal"/>
    <w:rsid w:val="00A5144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character" w:customStyle="1" w:styleId="Marcadores">
    <w:name w:val="Marcadores"/>
    <w:rsid w:val="00E4552D"/>
    <w:rPr>
      <w:rFonts w:ascii="StarSymbol" w:eastAsia="StarSymbol" w:hAnsi="StarSymbol" w:cs="StarSymbol"/>
      <w:sz w:val="18"/>
      <w:szCs w:val="18"/>
    </w:rPr>
  </w:style>
  <w:style w:type="character" w:customStyle="1" w:styleId="Ttulo1Char">
    <w:name w:val="Título 1 Char"/>
    <w:aliases w:val="título 1 Char"/>
    <w:basedOn w:val="Fontepargpadro"/>
    <w:link w:val="Ttulo1"/>
    <w:uiPriority w:val="9"/>
    <w:locked/>
    <w:rsid w:val="0006042F"/>
    <w:rPr>
      <w:b/>
      <w:bCs/>
    </w:rPr>
  </w:style>
  <w:style w:type="character" w:customStyle="1" w:styleId="Ttulo2Char">
    <w:name w:val="Título 2 Char"/>
    <w:aliases w:val="H2 Char"/>
    <w:basedOn w:val="Fontepargpadro"/>
    <w:link w:val="Ttulo2"/>
    <w:uiPriority w:val="9"/>
    <w:locked/>
    <w:rsid w:val="0006042F"/>
    <w:rPr>
      <w:b/>
      <w:bCs/>
    </w:rPr>
  </w:style>
  <w:style w:type="character" w:customStyle="1" w:styleId="Ttulo3Char">
    <w:name w:val="Título 3 Char"/>
    <w:aliases w:val="H3 Char"/>
    <w:basedOn w:val="Fontepargpadro"/>
    <w:link w:val="Ttulo3"/>
    <w:uiPriority w:val="9"/>
    <w:locked/>
    <w:rsid w:val="0006042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06042F"/>
    <w:rPr>
      <w:b/>
      <w:bCs/>
      <w:sz w:val="28"/>
      <w:szCs w:val="28"/>
    </w:rPr>
  </w:style>
  <w:style w:type="character" w:customStyle="1" w:styleId="Ttulo5Char">
    <w:name w:val="Título 5 Char"/>
    <w:aliases w:val="H5 Char"/>
    <w:basedOn w:val="Fontepargpadro"/>
    <w:link w:val="Ttulo5"/>
    <w:uiPriority w:val="9"/>
    <w:locked/>
    <w:rsid w:val="0006042F"/>
    <w:rPr>
      <w:b/>
      <w:sz w:val="22"/>
    </w:rPr>
  </w:style>
  <w:style w:type="character" w:customStyle="1" w:styleId="Ttulo6Char">
    <w:name w:val="Título 6 Char"/>
    <w:basedOn w:val="Fontepargpadro"/>
    <w:link w:val="Ttulo6"/>
    <w:uiPriority w:val="9"/>
    <w:locked/>
    <w:rsid w:val="0006042F"/>
    <w:rPr>
      <w:b/>
      <w:color w:val="FF0000"/>
      <w:sz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06042F"/>
    <w:rPr>
      <w:rFonts w:ascii="Verdana" w:hAnsi="Verdana"/>
      <w:b/>
      <w:bCs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06042F"/>
    <w:rPr>
      <w:rFonts w:ascii="Verdana" w:hAnsi="Verdana"/>
      <w:b/>
      <w:bCs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06042F"/>
    <w:rPr>
      <w:b/>
      <w:color w:val="FF0000"/>
      <w:sz w:val="22"/>
    </w:rPr>
  </w:style>
  <w:style w:type="paragraph" w:customStyle="1" w:styleId="WW-Padro">
    <w:name w:val="WW-Padrão"/>
    <w:rsid w:val="0006042F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locked/>
    <w:rsid w:val="0006042F"/>
  </w:style>
  <w:style w:type="paragraph" w:customStyle="1" w:styleId="Contedodetabela">
    <w:name w:val="Conteúdo de tabela"/>
    <w:basedOn w:val="Normal"/>
    <w:rsid w:val="0006042F"/>
    <w:pPr>
      <w:suppressLineNumbers/>
      <w:suppressAutoHyphens/>
    </w:pPr>
    <w:rPr>
      <w:sz w:val="24"/>
      <w:szCs w:val="24"/>
      <w:lang w:eastAsia="ar-SA"/>
    </w:rPr>
  </w:style>
  <w:style w:type="character" w:customStyle="1" w:styleId="Fontepargpadro1">
    <w:name w:val="Fonte parág. padrão1"/>
    <w:rsid w:val="0006042F"/>
  </w:style>
  <w:style w:type="character" w:customStyle="1" w:styleId="Smbolosdenumerao">
    <w:name w:val="Símbolos de numeração"/>
    <w:rsid w:val="0006042F"/>
  </w:style>
  <w:style w:type="character" w:customStyle="1" w:styleId="Marcas">
    <w:name w:val="Marcas"/>
    <w:rsid w:val="0006042F"/>
    <w:rPr>
      <w:rFonts w:ascii="OpenSymbol" w:hAnsi="OpenSymbol"/>
    </w:rPr>
  </w:style>
  <w:style w:type="character" w:customStyle="1" w:styleId="WW8Num4z0">
    <w:name w:val="WW8Num4z0"/>
    <w:rsid w:val="0006042F"/>
    <w:rPr>
      <w:rFonts w:ascii="Symbol" w:hAnsi="Symbol"/>
      <w:sz w:val="18"/>
    </w:rPr>
  </w:style>
  <w:style w:type="character" w:customStyle="1" w:styleId="WW8Num4z1">
    <w:name w:val="WW8Num4z1"/>
    <w:rsid w:val="0006042F"/>
    <w:rPr>
      <w:rFonts w:ascii="OpenSymbol" w:hAnsi="OpenSymbol"/>
    </w:rPr>
  </w:style>
  <w:style w:type="character" w:customStyle="1" w:styleId="WW8Num6z0">
    <w:name w:val="WW8Num6z0"/>
    <w:rsid w:val="0006042F"/>
    <w:rPr>
      <w:rFonts w:ascii="Symbol" w:hAnsi="Symbol"/>
      <w:sz w:val="18"/>
    </w:rPr>
  </w:style>
  <w:style w:type="character" w:customStyle="1" w:styleId="WW8Num6z1">
    <w:name w:val="WW8Num6z1"/>
    <w:rsid w:val="0006042F"/>
    <w:rPr>
      <w:rFonts w:ascii="Courier New" w:hAnsi="Courier New"/>
    </w:rPr>
  </w:style>
  <w:style w:type="character" w:customStyle="1" w:styleId="WW8Num7z0">
    <w:name w:val="WW8Num7z0"/>
    <w:rsid w:val="0006042F"/>
    <w:rPr>
      <w:rFonts w:ascii="Symbol" w:hAnsi="Symbol"/>
      <w:sz w:val="18"/>
    </w:rPr>
  </w:style>
  <w:style w:type="character" w:customStyle="1" w:styleId="WW8Num7z1">
    <w:name w:val="WW8Num7z1"/>
    <w:rsid w:val="0006042F"/>
    <w:rPr>
      <w:rFonts w:ascii="OpenSymbol" w:hAnsi="OpenSymbol"/>
    </w:rPr>
  </w:style>
  <w:style w:type="character" w:customStyle="1" w:styleId="WW8Num8z0">
    <w:name w:val="WW8Num8z0"/>
    <w:rsid w:val="0006042F"/>
    <w:rPr>
      <w:rFonts w:ascii="Symbol" w:hAnsi="Symbol"/>
      <w:sz w:val="18"/>
    </w:rPr>
  </w:style>
  <w:style w:type="character" w:customStyle="1" w:styleId="WW8Num8z1">
    <w:name w:val="WW8Num8z1"/>
    <w:rsid w:val="0006042F"/>
    <w:rPr>
      <w:rFonts w:ascii="Courier New" w:hAnsi="Courier New"/>
    </w:rPr>
  </w:style>
  <w:style w:type="character" w:customStyle="1" w:styleId="WW8Num3z0">
    <w:name w:val="WW8Num3z0"/>
    <w:rsid w:val="0006042F"/>
    <w:rPr>
      <w:rFonts w:ascii="Symbol" w:hAnsi="Symbol"/>
      <w:sz w:val="18"/>
    </w:rPr>
  </w:style>
  <w:style w:type="character" w:customStyle="1" w:styleId="WW8Num2z0">
    <w:name w:val="WW8Num2z0"/>
    <w:rsid w:val="0006042F"/>
    <w:rPr>
      <w:rFonts w:ascii="Symbol" w:hAnsi="Symbol"/>
      <w:sz w:val="18"/>
    </w:rPr>
  </w:style>
  <w:style w:type="character" w:customStyle="1" w:styleId="WW8Num9z0">
    <w:name w:val="WW8Num9z0"/>
    <w:rsid w:val="0006042F"/>
    <w:rPr>
      <w:rFonts w:ascii="Garamond" w:hAnsi="Garamond"/>
      <w:b/>
    </w:rPr>
  </w:style>
  <w:style w:type="character" w:customStyle="1" w:styleId="WW8Num9z1">
    <w:name w:val="WW8Num9z1"/>
    <w:rsid w:val="0006042F"/>
    <w:rPr>
      <w:rFonts w:ascii="OpenSymbol" w:hAnsi="OpenSymbol"/>
    </w:rPr>
  </w:style>
  <w:style w:type="character" w:customStyle="1" w:styleId="WW8Num10z0">
    <w:name w:val="WW8Num10z0"/>
    <w:rsid w:val="0006042F"/>
    <w:rPr>
      <w:rFonts w:ascii="Symbol" w:hAnsi="Symbol"/>
    </w:rPr>
  </w:style>
  <w:style w:type="character" w:customStyle="1" w:styleId="WW8Num10z1">
    <w:name w:val="WW8Num10z1"/>
    <w:rsid w:val="0006042F"/>
    <w:rPr>
      <w:rFonts w:ascii="OpenSymbol" w:hAnsi="OpenSymbol"/>
    </w:rPr>
  </w:style>
  <w:style w:type="character" w:customStyle="1" w:styleId="WW-Fontepargpadro">
    <w:name w:val="WW-Fonte parág. padrão"/>
    <w:rsid w:val="0006042F"/>
  </w:style>
  <w:style w:type="character" w:customStyle="1" w:styleId="WW8Num13z0">
    <w:name w:val="WW8Num13z0"/>
    <w:rsid w:val="0006042F"/>
    <w:rPr>
      <w:rFonts w:ascii="Symbol" w:hAnsi="Symbol"/>
    </w:rPr>
  </w:style>
  <w:style w:type="character" w:customStyle="1" w:styleId="WW8Num13z1">
    <w:name w:val="WW8Num13z1"/>
    <w:rsid w:val="0006042F"/>
    <w:rPr>
      <w:rFonts w:ascii="Courier New" w:hAnsi="Courier New"/>
    </w:rPr>
  </w:style>
  <w:style w:type="character" w:customStyle="1" w:styleId="WW8Num5z0">
    <w:name w:val="WW8Num5z0"/>
    <w:rsid w:val="0006042F"/>
    <w:rPr>
      <w:rFonts w:ascii="Symbol" w:hAnsi="Symbol"/>
    </w:rPr>
  </w:style>
  <w:style w:type="character" w:customStyle="1" w:styleId="WW8Num14z0">
    <w:name w:val="WW8Num14z0"/>
    <w:rsid w:val="0006042F"/>
    <w:rPr>
      <w:rFonts w:ascii="Symbol" w:hAnsi="Symbol"/>
    </w:rPr>
  </w:style>
  <w:style w:type="character" w:customStyle="1" w:styleId="WW8Num14z1">
    <w:name w:val="WW8Num14z1"/>
    <w:rsid w:val="0006042F"/>
    <w:rPr>
      <w:rFonts w:ascii="Courier New" w:hAnsi="Courier New"/>
    </w:rPr>
  </w:style>
  <w:style w:type="character" w:customStyle="1" w:styleId="WW8Num14z2">
    <w:name w:val="WW8Num14z2"/>
    <w:rsid w:val="0006042F"/>
    <w:rPr>
      <w:rFonts w:ascii="Wingdings" w:hAnsi="Wingdings"/>
    </w:rPr>
  </w:style>
  <w:style w:type="character" w:customStyle="1" w:styleId="WW8Num14z3">
    <w:name w:val="WW8Num14z3"/>
    <w:rsid w:val="0006042F"/>
    <w:rPr>
      <w:rFonts w:ascii="Symbol" w:hAnsi="Symbol"/>
    </w:rPr>
  </w:style>
  <w:style w:type="character" w:customStyle="1" w:styleId="WW8Num15z0">
    <w:name w:val="WW8Num15z0"/>
    <w:rsid w:val="0006042F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06042F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6042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western">
    <w:name w:val="western"/>
    <w:basedOn w:val="Normal"/>
    <w:rsid w:val="0006042F"/>
    <w:pPr>
      <w:suppressAutoHyphens/>
      <w:spacing w:before="280" w:after="119"/>
    </w:pPr>
    <w:rPr>
      <w:sz w:val="24"/>
      <w:szCs w:val="24"/>
      <w:lang w:eastAsia="ar-SA"/>
    </w:rPr>
  </w:style>
  <w:style w:type="paragraph" w:customStyle="1" w:styleId="WW-Corpodetexto2">
    <w:name w:val="WW-Corpo de texto 2"/>
    <w:basedOn w:val="WW-Padro"/>
    <w:rsid w:val="0006042F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06042F"/>
    <w:pPr>
      <w:jc w:val="center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6042F"/>
    <w:rPr>
      <w:sz w:val="24"/>
      <w:szCs w:val="24"/>
    </w:rPr>
  </w:style>
  <w:style w:type="paragraph" w:customStyle="1" w:styleId="Standard">
    <w:name w:val="Standard"/>
    <w:rsid w:val="0006042F"/>
    <w:pPr>
      <w:widowControl w:val="0"/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06042F"/>
    <w:pPr>
      <w:spacing w:after="120"/>
    </w:pPr>
  </w:style>
  <w:style w:type="paragraph" w:customStyle="1" w:styleId="TableContents">
    <w:name w:val="Table Contents"/>
    <w:basedOn w:val="Textbody"/>
    <w:rsid w:val="0006042F"/>
    <w:pPr>
      <w:suppressLineNumbers/>
      <w:spacing w:after="0"/>
    </w:pPr>
  </w:style>
  <w:style w:type="paragraph" w:customStyle="1" w:styleId="WW-NormalWeb">
    <w:name w:val="WW-Normal (Web)"/>
    <w:basedOn w:val="Normal"/>
    <w:rsid w:val="0006042F"/>
    <w:pPr>
      <w:suppressAutoHyphens/>
      <w:spacing w:before="280" w:after="119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TR-Item22">
    <w:name w:val="TR - Item 2.2"/>
    <w:rsid w:val="0006042F"/>
    <w:pPr>
      <w:tabs>
        <w:tab w:val="num" w:pos="0"/>
        <w:tab w:val="num" w:pos="432"/>
      </w:tabs>
      <w:suppressAutoHyphens/>
      <w:spacing w:after="120"/>
      <w:ind w:left="720" w:hanging="432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06042F"/>
    <w:pPr>
      <w:suppressAutoHyphens/>
      <w:spacing w:before="240" w:after="120"/>
    </w:pPr>
    <w:rPr>
      <w:rFonts w:ascii="Tahoma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06042F"/>
    <w:pPr>
      <w:widowControl w:val="0"/>
      <w:numPr>
        <w:ilvl w:val="8"/>
        <w:numId w:val="1"/>
      </w:numPr>
      <w:tabs>
        <w:tab w:val="num" w:pos="1584"/>
      </w:tabs>
      <w:spacing w:before="0"/>
      <w:ind w:left="1584" w:hanging="1584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06042F"/>
    <w:pPr>
      <w:numPr>
        <w:ilvl w:val="0"/>
        <w:numId w:val="3"/>
      </w:numPr>
      <w:tabs>
        <w:tab w:val="clear" w:pos="360"/>
        <w:tab w:val="num" w:pos="576"/>
      </w:tabs>
      <w:spacing w:before="120"/>
      <w:ind w:left="576" w:hanging="576"/>
      <w:outlineLvl w:val="1"/>
    </w:pPr>
    <w:rPr>
      <w:b/>
    </w:rPr>
  </w:style>
  <w:style w:type="paragraph" w:customStyle="1" w:styleId="TR-Item21">
    <w:name w:val="TR - Item 2.1"/>
    <w:basedOn w:val="TR-Ttulonvel2"/>
    <w:rsid w:val="0006042F"/>
    <w:pPr>
      <w:numPr>
        <w:numId w:val="4"/>
      </w:numPr>
      <w:tabs>
        <w:tab w:val="num" w:pos="720"/>
        <w:tab w:val="left" w:pos="2127"/>
      </w:tabs>
      <w:ind w:left="720"/>
    </w:pPr>
    <w:rPr>
      <w:b w:val="0"/>
    </w:rPr>
  </w:style>
  <w:style w:type="paragraph" w:customStyle="1" w:styleId="WW-Corpodetexto3">
    <w:name w:val="WW-Corpo de texto 3"/>
    <w:basedOn w:val="Normal"/>
    <w:rsid w:val="0006042F"/>
    <w:pPr>
      <w:suppressAutoHyphens/>
      <w:spacing w:after="120"/>
    </w:pPr>
    <w:rPr>
      <w:sz w:val="16"/>
      <w:szCs w:val="16"/>
      <w:lang w:eastAsia="ar-SA"/>
    </w:rPr>
  </w:style>
  <w:style w:type="paragraph" w:customStyle="1" w:styleId="CT-CORPODETABELA">
    <w:name w:val="CT-CORPO DE TABELA"/>
    <w:rsid w:val="0006042F"/>
    <w:pPr>
      <w:suppressAutoHyphens/>
      <w:spacing w:line="240" w:lineRule="exact"/>
    </w:pPr>
    <w:rPr>
      <w:rFonts w:ascii="Arial" w:hAnsi="Arial"/>
      <w:sz w:val="18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6042F"/>
  </w:style>
  <w:style w:type="paragraph" w:customStyle="1" w:styleId="Textopadro">
    <w:name w:val="Texto padrão"/>
    <w:basedOn w:val="Normal"/>
    <w:rsid w:val="0006042F"/>
    <w:rPr>
      <w:rFonts w:cs="Roman 10cpi"/>
      <w:sz w:val="24"/>
      <w:lang w:val="en-US" w:eastAsia="ar-SA"/>
    </w:rPr>
  </w:style>
  <w:style w:type="paragraph" w:customStyle="1" w:styleId="PADRAO">
    <w:name w:val="PADRAO"/>
    <w:basedOn w:val="Normal"/>
    <w:rsid w:val="0006042F"/>
    <w:pPr>
      <w:jc w:val="both"/>
    </w:pPr>
    <w:rPr>
      <w:rFonts w:ascii="Tms Rmn" w:hAnsi="Tms Rmn" w:cs="Roman 10cpi"/>
      <w:sz w:val="24"/>
      <w:lang w:eastAsia="ar-SA"/>
    </w:rPr>
  </w:style>
  <w:style w:type="paragraph" w:customStyle="1" w:styleId="TextosemFormatao1">
    <w:name w:val="Texto sem Formatação1"/>
    <w:basedOn w:val="Normal"/>
    <w:rsid w:val="0006042F"/>
    <w:pPr>
      <w:suppressAutoHyphens/>
    </w:pPr>
    <w:rPr>
      <w:rFonts w:ascii="Courier New" w:hAnsi="Courier New" w:cs="Roman 10cpi"/>
      <w:lang w:eastAsia="ar-SA"/>
    </w:rPr>
  </w:style>
  <w:style w:type="paragraph" w:customStyle="1" w:styleId="TextosemFormatao2">
    <w:name w:val="Texto sem Formatação2"/>
    <w:basedOn w:val="Normal"/>
    <w:rsid w:val="0006042F"/>
    <w:rPr>
      <w:rFonts w:ascii="Courier New" w:hAnsi="Courier New" w:cs="Roman 10cpi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06042F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rsid w:val="0006042F"/>
    <w:pPr>
      <w:suppressAutoHyphens/>
    </w:pPr>
    <w:rPr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042F"/>
    <w:rPr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06042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6042F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rsid w:val="0006042F"/>
    <w:rPr>
      <w:b/>
      <w:bCs/>
      <w:lang w:eastAsia="ar-SA"/>
    </w:rPr>
  </w:style>
  <w:style w:type="character" w:customStyle="1" w:styleId="AssuntodocomentrioChar11">
    <w:name w:val="Assunto do comentário Char11"/>
    <w:basedOn w:val="TextodecomentrioChar"/>
    <w:uiPriority w:val="99"/>
    <w:semiHidden/>
    <w:rsid w:val="0006042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6042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character" w:customStyle="1" w:styleId="TextodebaloChar11">
    <w:name w:val="Texto de balão Char1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06042F"/>
    <w:pPr>
      <w:suppressAutoHyphens/>
    </w:pPr>
    <w:rPr>
      <w:sz w:val="24"/>
      <w:szCs w:val="24"/>
      <w:lang w:eastAsia="ar-SA"/>
    </w:rPr>
  </w:style>
  <w:style w:type="paragraph" w:customStyle="1" w:styleId="Detalheemttulo1">
    <w:name w:val="Detalhe em título 1"/>
    <w:basedOn w:val="Normal"/>
    <w:rsid w:val="0006042F"/>
    <w:pPr>
      <w:ind w:left="284"/>
      <w:jc w:val="both"/>
    </w:pPr>
    <w:rPr>
      <w:rFonts w:ascii="Arial" w:hAnsi="Arial"/>
      <w:sz w:val="22"/>
      <w:szCs w:val="24"/>
    </w:rPr>
  </w:style>
  <w:style w:type="paragraph" w:styleId="Numerada3">
    <w:name w:val="List Number 3"/>
    <w:basedOn w:val="Normal"/>
    <w:uiPriority w:val="99"/>
    <w:rsid w:val="0006042F"/>
    <w:pPr>
      <w:numPr>
        <w:numId w:val="7"/>
      </w:numPr>
      <w:tabs>
        <w:tab w:val="clear" w:pos="360"/>
        <w:tab w:val="num" w:pos="465"/>
        <w:tab w:val="num" w:pos="926"/>
      </w:tabs>
      <w:ind w:left="926"/>
    </w:pPr>
  </w:style>
  <w:style w:type="paragraph" w:customStyle="1" w:styleId="Corpo">
    <w:name w:val="Corpo"/>
    <w:rsid w:val="0006042F"/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6042F"/>
    <w:rPr>
      <w:sz w:val="16"/>
      <w:szCs w:val="16"/>
    </w:rPr>
  </w:style>
  <w:style w:type="paragraph" w:customStyle="1" w:styleId="Para1">
    <w:name w:val="Para1"/>
    <w:basedOn w:val="Normal"/>
    <w:rsid w:val="0006042F"/>
    <w:pPr>
      <w:spacing w:after="360" w:line="360" w:lineRule="auto"/>
      <w:jc w:val="both"/>
    </w:pPr>
    <w:rPr>
      <w:rFonts w:ascii="NewCenturySchlbk" w:hAnsi="NewCenturySchlbk"/>
      <w:sz w:val="22"/>
      <w:lang w:eastAsia="en-US"/>
    </w:rPr>
  </w:style>
  <w:style w:type="paragraph" w:customStyle="1" w:styleId="Textopadro1">
    <w:name w:val="Texto padrão:1"/>
    <w:basedOn w:val="Normal"/>
    <w:rsid w:val="0006042F"/>
    <w:rPr>
      <w:sz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06042F"/>
    <w:rPr>
      <w:rFonts w:ascii="Courier New" w:hAnsi="Courier New" w:cs="Courier New"/>
    </w:rPr>
  </w:style>
  <w:style w:type="paragraph" w:customStyle="1" w:styleId="2">
    <w:name w:val="2"/>
    <w:basedOn w:val="Normal"/>
    <w:next w:val="TextosemFormatao"/>
    <w:rsid w:val="0006042F"/>
    <w:rPr>
      <w:rFonts w:ascii="Courier New" w:hAnsi="Courier New"/>
    </w:rPr>
  </w:style>
  <w:style w:type="paragraph" w:customStyle="1" w:styleId="1">
    <w:name w:val="1"/>
    <w:basedOn w:val="Normal"/>
    <w:next w:val="TextosemFormatao"/>
    <w:rsid w:val="0006042F"/>
    <w:rPr>
      <w:rFonts w:ascii="Courier New" w:hAnsi="Courier New"/>
    </w:rPr>
  </w:style>
  <w:style w:type="paragraph" w:customStyle="1" w:styleId="Padro">
    <w:name w:val="Padrão"/>
    <w:rsid w:val="0006042F"/>
    <w:pPr>
      <w:widowControl w:val="0"/>
      <w:autoSpaceDE w:val="0"/>
      <w:autoSpaceDN w:val="0"/>
      <w:adjustRightInd w:val="0"/>
    </w:pPr>
  </w:style>
  <w:style w:type="paragraph" w:customStyle="1" w:styleId="TxBrc4">
    <w:name w:val="TxBr_c4"/>
    <w:basedOn w:val="Normal"/>
    <w:rsid w:val="0006042F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Corpodotexto">
    <w:name w:val="Corpo do texto"/>
    <w:basedOn w:val="Normal"/>
    <w:rsid w:val="0006042F"/>
    <w:pPr>
      <w:widowControl w:val="0"/>
      <w:suppressAutoHyphens/>
      <w:jc w:val="both"/>
    </w:pPr>
    <w:rPr>
      <w:sz w:val="24"/>
    </w:rPr>
  </w:style>
  <w:style w:type="paragraph" w:customStyle="1" w:styleId="Edital">
    <w:name w:val="Edital"/>
    <w:basedOn w:val="Normal"/>
    <w:rsid w:val="0006042F"/>
    <w:pPr>
      <w:suppressAutoHyphens/>
      <w:spacing w:before="56" w:after="113"/>
      <w:jc w:val="both"/>
    </w:pPr>
    <w:rPr>
      <w:rFonts w:ascii="Century Gothic" w:hAnsi="Century Gothic"/>
      <w:sz w:val="24"/>
    </w:rPr>
  </w:style>
  <w:style w:type="paragraph" w:customStyle="1" w:styleId="Clausula">
    <w:name w:val="Clausula"/>
    <w:basedOn w:val="Normal"/>
    <w:rsid w:val="0006042F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hAnsi="Arial"/>
      <w:sz w:val="22"/>
    </w:rPr>
  </w:style>
  <w:style w:type="paragraph" w:customStyle="1" w:styleId="WW-TtulodaTabela111111">
    <w:name w:val="WW-Título da Tabela111111"/>
    <w:basedOn w:val="WW-ContedodaTabela111111"/>
    <w:rsid w:val="0006042F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06042F"/>
    <w:pPr>
      <w:suppressLineNumbers/>
      <w:suppressAutoHyphens/>
    </w:pPr>
    <w:rPr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06042F"/>
    <w:pPr>
      <w:widowControl w:val="0"/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rsid w:val="0006042F"/>
    <w:pPr>
      <w:tabs>
        <w:tab w:val="left" w:pos="1136"/>
      </w:tabs>
      <w:suppressAutoHyphens/>
      <w:spacing w:line="360" w:lineRule="auto"/>
      <w:ind w:left="284" w:hanging="284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06042F"/>
    <w:pPr>
      <w:tabs>
        <w:tab w:val="left" w:pos="6804"/>
      </w:tabs>
      <w:suppressAutoHyphens/>
      <w:spacing w:line="360" w:lineRule="auto"/>
      <w:ind w:left="1701" w:hanging="1701"/>
      <w:jc w:val="both"/>
    </w:pPr>
    <w:rPr>
      <w:b/>
      <w:sz w:val="24"/>
      <w:lang w:eastAsia="ar-SA"/>
    </w:rPr>
  </w:style>
  <w:style w:type="paragraph" w:customStyle="1" w:styleId="Captulo">
    <w:name w:val="Capítulo"/>
    <w:basedOn w:val="Normal"/>
    <w:next w:val="Corpodetexto"/>
    <w:rsid w:val="0006042F"/>
    <w:pPr>
      <w:keepNext/>
      <w:suppressAutoHyphens/>
      <w:spacing w:before="240" w:after="120"/>
    </w:pPr>
    <w:rPr>
      <w:rFonts w:ascii="Albany AMT" w:hAnsi="Albany AMT" w:cs="Tahoma"/>
      <w:sz w:val="28"/>
      <w:szCs w:val="28"/>
      <w:lang w:eastAsia="ar-SA"/>
    </w:rPr>
  </w:style>
  <w:style w:type="paragraph" w:customStyle="1" w:styleId="WW-Ttulo1">
    <w:name w:val="WW-Título 1"/>
    <w:basedOn w:val="Normal"/>
    <w:rsid w:val="0006042F"/>
    <w:pPr>
      <w:keepNext/>
      <w:suppressAutoHyphens/>
      <w:jc w:val="both"/>
    </w:pPr>
    <w:rPr>
      <w:sz w:val="24"/>
      <w:lang w:eastAsia="ar-SA"/>
    </w:rPr>
  </w:style>
  <w:style w:type="paragraph" w:customStyle="1" w:styleId="WW-Ttulo2">
    <w:name w:val="WW-Título 2"/>
    <w:basedOn w:val="Normal"/>
    <w:rsid w:val="0006042F"/>
    <w:pPr>
      <w:keepNext/>
      <w:suppressAutoHyphens/>
      <w:jc w:val="center"/>
    </w:pPr>
    <w:rPr>
      <w:sz w:val="24"/>
      <w:lang w:eastAsia="ar-SA"/>
    </w:rPr>
  </w:style>
  <w:style w:type="paragraph" w:customStyle="1" w:styleId="WW-Ttulo3">
    <w:name w:val="WW-Título 3"/>
    <w:basedOn w:val="Normal"/>
    <w:rsid w:val="0006042F"/>
    <w:pPr>
      <w:keepNext/>
      <w:suppressAutoHyphens/>
      <w:jc w:val="center"/>
    </w:pPr>
    <w:rPr>
      <w:b/>
      <w:sz w:val="24"/>
      <w:lang w:eastAsia="ar-SA"/>
    </w:rPr>
  </w:style>
  <w:style w:type="paragraph" w:customStyle="1" w:styleId="Contedodatabela">
    <w:name w:val="Conteúdo da tabela"/>
    <w:basedOn w:val="Normal"/>
    <w:rsid w:val="0006042F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06042F"/>
    <w:pPr>
      <w:jc w:val="center"/>
    </w:pPr>
    <w:rPr>
      <w:b/>
      <w:bCs/>
    </w:rPr>
  </w:style>
  <w:style w:type="character" w:customStyle="1" w:styleId="WW8Num12z0">
    <w:name w:val="WW8Num12z0"/>
    <w:rsid w:val="0006042F"/>
    <w:rPr>
      <w:rFonts w:ascii="Wingdings" w:hAnsi="Wingdings"/>
      <w:sz w:val="24"/>
    </w:rPr>
  </w:style>
  <w:style w:type="character" w:customStyle="1" w:styleId="WW8Num17z0">
    <w:name w:val="WW8Num17z0"/>
    <w:rsid w:val="0006042F"/>
    <w:rPr>
      <w:rFonts w:ascii="Wingdings" w:hAnsi="Wingdings"/>
      <w:sz w:val="24"/>
    </w:rPr>
  </w:style>
  <w:style w:type="character" w:customStyle="1" w:styleId="WW8Num18z0">
    <w:name w:val="WW8Num18z0"/>
    <w:rsid w:val="0006042F"/>
    <w:rPr>
      <w:color w:val="FF0000"/>
    </w:rPr>
  </w:style>
  <w:style w:type="character" w:customStyle="1" w:styleId="WW8Num26z0">
    <w:name w:val="WW8Num26z0"/>
    <w:rsid w:val="0006042F"/>
    <w:rPr>
      <w:rFonts w:ascii="Symbol" w:hAnsi="Symbol"/>
    </w:rPr>
  </w:style>
  <w:style w:type="character" w:customStyle="1" w:styleId="WW8Num26z1">
    <w:name w:val="WW8Num26z1"/>
    <w:rsid w:val="0006042F"/>
    <w:rPr>
      <w:rFonts w:ascii="Courier New" w:hAnsi="Courier New"/>
    </w:rPr>
  </w:style>
  <w:style w:type="character" w:customStyle="1" w:styleId="WW8Num26z2">
    <w:name w:val="WW8Num26z2"/>
    <w:rsid w:val="0006042F"/>
    <w:rPr>
      <w:rFonts w:ascii="Wingdings" w:hAnsi="Wingdings"/>
    </w:rPr>
  </w:style>
  <w:style w:type="character" w:customStyle="1" w:styleId="WW8Num37z0">
    <w:name w:val="WW8Num37z0"/>
    <w:rsid w:val="0006042F"/>
    <w:rPr>
      <w:rFonts w:ascii="Wingdings" w:hAnsi="Wingdings"/>
      <w:sz w:val="24"/>
    </w:rPr>
  </w:style>
  <w:style w:type="paragraph" w:customStyle="1" w:styleId="Legenda2">
    <w:name w:val="Legenda2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umerada31">
    <w:name w:val="Numerada 31"/>
    <w:basedOn w:val="Normal"/>
    <w:rsid w:val="0006042F"/>
    <w:pPr>
      <w:suppressAutoHyphens/>
    </w:pPr>
    <w:rPr>
      <w:lang w:eastAsia="ar-SA"/>
    </w:rPr>
  </w:style>
  <w:style w:type="paragraph" w:customStyle="1" w:styleId="Commarcadores1">
    <w:name w:val="Com marcadores1"/>
    <w:basedOn w:val="Normal"/>
    <w:rsid w:val="0006042F"/>
    <w:pPr>
      <w:shd w:val="clear" w:color="auto" w:fill="FFFFFF"/>
      <w:suppressAutoHyphens/>
      <w:ind w:left="1134" w:hanging="709"/>
      <w:jc w:val="both"/>
    </w:pPr>
    <w:rPr>
      <w:sz w:val="24"/>
      <w:lang w:eastAsia="ar-SA"/>
    </w:rPr>
  </w:style>
  <w:style w:type="paragraph" w:customStyle="1" w:styleId="Corpodetexto22">
    <w:name w:val="Corpo de texto 22"/>
    <w:basedOn w:val="Normal"/>
    <w:rsid w:val="0006042F"/>
    <w:pPr>
      <w:widowControl w:val="0"/>
      <w:suppressAutoHyphens/>
      <w:autoSpaceDE w:val="0"/>
      <w:jc w:val="both"/>
    </w:pPr>
    <w:rPr>
      <w:sz w:val="24"/>
      <w:lang w:eastAsia="ar-SA"/>
    </w:rPr>
  </w:style>
  <w:style w:type="paragraph" w:customStyle="1" w:styleId="Recuodecorpodetexto22">
    <w:name w:val="Recuo de corpo de texto 22"/>
    <w:basedOn w:val="Normal"/>
    <w:rsid w:val="0006042F"/>
    <w:pPr>
      <w:widowControl w:val="0"/>
      <w:suppressAutoHyphens/>
      <w:autoSpaceDE w:val="0"/>
      <w:ind w:left="708"/>
      <w:jc w:val="both"/>
    </w:pPr>
    <w:rPr>
      <w:sz w:val="24"/>
      <w:lang w:eastAsia="ar-SA"/>
    </w:rPr>
  </w:style>
  <w:style w:type="paragraph" w:customStyle="1" w:styleId="WW-Corpodetexto21">
    <w:name w:val="WW-Corpo de texto 21"/>
    <w:basedOn w:val="Normal"/>
    <w:rsid w:val="0006042F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WW-Padro1">
    <w:name w:val="WW-Padrão1"/>
    <w:rsid w:val="0006042F"/>
    <w:pPr>
      <w:widowControl w:val="0"/>
      <w:suppressAutoHyphens/>
      <w:autoSpaceDE w:val="0"/>
    </w:pPr>
    <w:rPr>
      <w:lang w:eastAsia="ar-SA"/>
    </w:rPr>
  </w:style>
  <w:style w:type="paragraph" w:customStyle="1" w:styleId="Recuodecorpodetexto32">
    <w:name w:val="Recuo de corpo de texto 32"/>
    <w:basedOn w:val="Normal"/>
    <w:rsid w:val="0006042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qu">
    <w:name w:val="qu"/>
    <w:basedOn w:val="Fontepargpadro"/>
    <w:rsid w:val="00273962"/>
  </w:style>
  <w:style w:type="character" w:customStyle="1" w:styleId="gd">
    <w:name w:val="gd"/>
    <w:basedOn w:val="Fontepargpadro"/>
    <w:rsid w:val="00273962"/>
  </w:style>
  <w:style w:type="character" w:customStyle="1" w:styleId="go">
    <w:name w:val="go"/>
    <w:basedOn w:val="Fontepargpadro"/>
    <w:rsid w:val="00273962"/>
  </w:style>
  <w:style w:type="character" w:customStyle="1" w:styleId="g3">
    <w:name w:val="g3"/>
    <w:basedOn w:val="Fontepargpadro"/>
    <w:rsid w:val="00273962"/>
  </w:style>
  <w:style w:type="character" w:customStyle="1" w:styleId="hb">
    <w:name w:val="hb"/>
    <w:basedOn w:val="Fontepargpadro"/>
    <w:rsid w:val="00273962"/>
  </w:style>
  <w:style w:type="character" w:customStyle="1" w:styleId="g2">
    <w:name w:val="g2"/>
    <w:basedOn w:val="Fontepargpadro"/>
    <w:rsid w:val="0027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37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80DBF-B5C7-4F28-B579-E51FE66A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Links>
    <vt:vector size="12" baseType="variant"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Cida</cp:lastModifiedBy>
  <cp:revision>2</cp:revision>
  <cp:lastPrinted>2020-03-06T12:43:00Z</cp:lastPrinted>
  <dcterms:created xsi:type="dcterms:W3CDTF">2020-05-21T14:05:00Z</dcterms:created>
  <dcterms:modified xsi:type="dcterms:W3CDTF">2020-05-21T14:05:00Z</dcterms:modified>
</cp:coreProperties>
</file>