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4F62" w14:textId="77777777" w:rsidR="005A1202" w:rsidRPr="00646A79" w:rsidRDefault="005A1202" w:rsidP="005A1202">
      <w:pPr>
        <w:jc w:val="both"/>
        <w:rPr>
          <w:rFonts w:ascii="Arial" w:hAnsi="Arial" w:cs="Arial"/>
          <w:b/>
          <w:sz w:val="24"/>
          <w:szCs w:val="24"/>
        </w:rPr>
      </w:pPr>
      <w:r w:rsidRPr="00646A79">
        <w:rPr>
          <w:rFonts w:ascii="Arial" w:hAnsi="Arial" w:cs="Arial"/>
          <w:b/>
          <w:sz w:val="24"/>
          <w:szCs w:val="24"/>
        </w:rPr>
        <w:t>A MESA DIRETORA DA CÂMARA DE VEREADORES DE NOVA MONTE VERDE – MT</w:t>
      </w:r>
    </w:p>
    <w:p w14:paraId="30881D6C" w14:textId="77777777" w:rsidR="005A1202" w:rsidRDefault="005A1202" w:rsidP="005A1202">
      <w:pPr>
        <w:jc w:val="both"/>
        <w:rPr>
          <w:rFonts w:ascii="Arial" w:hAnsi="Arial" w:cs="Arial"/>
          <w:sz w:val="24"/>
          <w:szCs w:val="24"/>
        </w:rPr>
      </w:pPr>
    </w:p>
    <w:p w14:paraId="70DD8243" w14:textId="77777777" w:rsidR="005A1202" w:rsidRDefault="005A1202" w:rsidP="005A1202">
      <w:pPr>
        <w:jc w:val="both"/>
        <w:rPr>
          <w:rFonts w:ascii="Arial" w:hAnsi="Arial" w:cs="Arial"/>
          <w:sz w:val="24"/>
          <w:szCs w:val="24"/>
        </w:rPr>
      </w:pPr>
    </w:p>
    <w:p w14:paraId="7CDB2FDC" w14:textId="77777777" w:rsidR="005A1202" w:rsidRPr="001B359A" w:rsidRDefault="005A1202" w:rsidP="005A12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b/>
          <w:sz w:val="24"/>
          <w:szCs w:val="24"/>
        </w:rPr>
      </w:pPr>
      <w:r w:rsidRPr="001B359A">
        <w:rPr>
          <w:rFonts w:ascii="Arial" w:hAnsi="Arial" w:cs="Arial"/>
          <w:b/>
          <w:sz w:val="24"/>
          <w:szCs w:val="24"/>
        </w:rPr>
        <w:t xml:space="preserve">I N D I C A Ç Ã O Nº </w:t>
      </w:r>
      <w:r>
        <w:rPr>
          <w:rFonts w:ascii="Arial" w:hAnsi="Arial" w:cs="Arial"/>
          <w:b/>
          <w:sz w:val="24"/>
          <w:szCs w:val="24"/>
        </w:rPr>
        <w:t>020</w:t>
      </w:r>
      <w:r w:rsidRPr="001B359A">
        <w:rPr>
          <w:rFonts w:ascii="Arial" w:hAnsi="Arial" w:cs="Arial"/>
          <w:b/>
          <w:sz w:val="24"/>
          <w:szCs w:val="24"/>
        </w:rPr>
        <w:t>/2021.</w:t>
      </w:r>
    </w:p>
    <w:p w14:paraId="7FC7FDEF" w14:textId="77777777" w:rsidR="005A1202" w:rsidRDefault="005A1202" w:rsidP="005A1202">
      <w:pPr>
        <w:jc w:val="both"/>
        <w:rPr>
          <w:rFonts w:ascii="Arial" w:hAnsi="Arial" w:cs="Arial"/>
          <w:sz w:val="24"/>
          <w:szCs w:val="24"/>
        </w:rPr>
      </w:pPr>
    </w:p>
    <w:p w14:paraId="3665B322" w14:textId="77777777" w:rsidR="005A1202" w:rsidRDefault="005A1202" w:rsidP="005A1202">
      <w:pPr>
        <w:jc w:val="both"/>
        <w:rPr>
          <w:rFonts w:ascii="Arial" w:hAnsi="Arial" w:cs="Arial"/>
          <w:sz w:val="24"/>
          <w:szCs w:val="24"/>
        </w:rPr>
      </w:pPr>
    </w:p>
    <w:p w14:paraId="7695FC2F" w14:textId="77777777" w:rsidR="005A1202" w:rsidRDefault="005A1202" w:rsidP="005A1202">
      <w:p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243F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0243F3">
        <w:rPr>
          <w:rFonts w:ascii="Arial" w:hAnsi="Arial" w:cs="Arial"/>
          <w:sz w:val="24"/>
          <w:szCs w:val="24"/>
        </w:rPr>
        <w:t xml:space="preserve"> </w:t>
      </w:r>
      <w:r w:rsidRPr="00833F05">
        <w:rPr>
          <w:rFonts w:ascii="Arial" w:hAnsi="Arial" w:cs="Arial"/>
          <w:b/>
          <w:sz w:val="24"/>
          <w:szCs w:val="24"/>
        </w:rPr>
        <w:t>SILVANA DA SILVA MARIA</w:t>
      </w:r>
      <w:r>
        <w:rPr>
          <w:rFonts w:ascii="Arial" w:hAnsi="Arial" w:cs="Arial"/>
          <w:b/>
          <w:sz w:val="24"/>
          <w:szCs w:val="24"/>
        </w:rPr>
        <w:t xml:space="preserve"> - PATRIOTA</w:t>
      </w:r>
      <w:r w:rsidRPr="000243F3">
        <w:rPr>
          <w:rFonts w:ascii="Arial" w:hAnsi="Arial" w:cs="Arial"/>
          <w:sz w:val="24"/>
          <w:szCs w:val="24"/>
        </w:rPr>
        <w:t xml:space="preserve">, usando das atribuições contidas no Artigo </w:t>
      </w:r>
      <w:r>
        <w:rPr>
          <w:rFonts w:ascii="Arial" w:hAnsi="Arial" w:cs="Arial"/>
          <w:sz w:val="24"/>
          <w:szCs w:val="24"/>
        </w:rPr>
        <w:t>156</w:t>
      </w:r>
      <w:r w:rsidRPr="000243F3">
        <w:rPr>
          <w:rFonts w:ascii="Arial" w:hAnsi="Arial" w:cs="Arial"/>
          <w:sz w:val="24"/>
          <w:szCs w:val="24"/>
        </w:rPr>
        <w:t xml:space="preserve"> do Regimento Interno da Câmara de Vereadores de </w:t>
      </w:r>
      <w:r>
        <w:rPr>
          <w:rFonts w:ascii="Arial" w:hAnsi="Arial" w:cs="Arial"/>
          <w:sz w:val="24"/>
          <w:szCs w:val="24"/>
        </w:rPr>
        <w:t>Nova Monte Verde - MT</w:t>
      </w:r>
      <w:r w:rsidRPr="000243F3">
        <w:rPr>
          <w:rFonts w:ascii="Arial" w:hAnsi="Arial" w:cs="Arial"/>
          <w:sz w:val="24"/>
          <w:szCs w:val="24"/>
        </w:rPr>
        <w:t xml:space="preserve">, INDICA ao </w:t>
      </w:r>
      <w:r w:rsidRPr="00A2549D">
        <w:rPr>
          <w:rFonts w:ascii="Arial" w:hAnsi="Arial" w:cs="Arial"/>
          <w:sz w:val="24"/>
          <w:szCs w:val="24"/>
        </w:rPr>
        <w:t xml:space="preserve">Chefe do Poder Executivo Municipal </w:t>
      </w:r>
      <w:r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EDEMILSOM MARINO DOS SANTOS</w:t>
      </w:r>
      <w:r w:rsidRPr="000243F3">
        <w:rPr>
          <w:rFonts w:ascii="Arial" w:hAnsi="Arial" w:cs="Arial"/>
          <w:sz w:val="24"/>
          <w:szCs w:val="24"/>
        </w:rPr>
        <w:t xml:space="preserve">, </w:t>
      </w:r>
      <w:r w:rsidRPr="004F02B4">
        <w:rPr>
          <w:rFonts w:ascii="Arial" w:hAnsi="Arial" w:cs="Arial"/>
          <w:sz w:val="24"/>
          <w:szCs w:val="24"/>
        </w:rPr>
        <w:t>junto ao setor competente, estude a possibilidade de</w:t>
      </w:r>
      <w:r>
        <w:rPr>
          <w:rFonts w:ascii="Arial" w:hAnsi="Arial" w:cs="Arial"/>
          <w:sz w:val="24"/>
          <w:szCs w:val="24"/>
        </w:rPr>
        <w:t xml:space="preserve"> </w:t>
      </w:r>
      <w:r w:rsidRPr="004F02B4">
        <w:rPr>
          <w:rFonts w:ascii="Arial" w:hAnsi="Arial" w:cs="Arial"/>
          <w:sz w:val="24"/>
          <w:szCs w:val="24"/>
        </w:rPr>
        <w:t xml:space="preserve">implementação </w:t>
      </w:r>
      <w:r>
        <w:rPr>
          <w:rFonts w:ascii="Arial" w:hAnsi="Arial" w:cs="Arial"/>
          <w:sz w:val="24"/>
          <w:szCs w:val="24"/>
        </w:rPr>
        <w:t>de uma praça pública</w:t>
      </w:r>
      <w:r w:rsidRPr="004F02B4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no entorno ao bairro Mato Grosso</w:t>
      </w:r>
      <w:r>
        <w:rPr>
          <w:rFonts w:ascii="Arial" w:hAnsi="Arial" w:cs="Arial"/>
          <w:sz w:val="24"/>
          <w:szCs w:val="24"/>
        </w:rPr>
        <w:t>.</w:t>
      </w:r>
    </w:p>
    <w:p w14:paraId="72F8994C" w14:textId="77777777" w:rsidR="005A1202" w:rsidRPr="002E6B6A" w:rsidRDefault="005A1202" w:rsidP="005A1202">
      <w:pPr>
        <w:ind w:left="1701"/>
        <w:rPr>
          <w:rFonts w:ascii="Arial" w:hAnsi="Arial" w:cs="Arial"/>
          <w:b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Pr="000243F3">
        <w:rPr>
          <w:rFonts w:ascii="Arial" w:hAnsi="Arial" w:cs="Arial"/>
          <w:sz w:val="24"/>
          <w:szCs w:val="24"/>
        </w:rPr>
        <w:br/>
      </w:r>
      <w:r w:rsidRPr="002E6B6A">
        <w:rPr>
          <w:rFonts w:ascii="Arial" w:hAnsi="Arial" w:cs="Arial"/>
          <w:b/>
          <w:sz w:val="24"/>
          <w:szCs w:val="24"/>
        </w:rPr>
        <w:t>JUSTIFICATIVA</w:t>
      </w:r>
    </w:p>
    <w:p w14:paraId="461DED1F" w14:textId="77777777" w:rsidR="005A1202" w:rsidRDefault="005A1202" w:rsidP="005A120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051EA97D" w14:textId="77777777" w:rsidR="005A1202" w:rsidRDefault="005A1202" w:rsidP="005A120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t xml:space="preserve">A </w:t>
      </w:r>
      <w:r w:rsidRPr="0050350E">
        <w:rPr>
          <w:rFonts w:ascii="Arial" w:hAnsi="Arial" w:cs="Arial"/>
          <w:sz w:val="24"/>
          <w:szCs w:val="24"/>
        </w:rPr>
        <w:t xml:space="preserve">indicação ora apresentada, tem o objetivo de atender as demandas </w:t>
      </w:r>
      <w:r w:rsidRPr="004F02B4">
        <w:rPr>
          <w:rFonts w:ascii="Arial" w:hAnsi="Arial" w:cs="Arial"/>
          <w:sz w:val="24"/>
          <w:szCs w:val="24"/>
        </w:rPr>
        <w:t>dos moradores locais</w:t>
      </w:r>
      <w:r>
        <w:rPr>
          <w:rFonts w:ascii="Arial" w:hAnsi="Arial" w:cs="Arial"/>
          <w:sz w:val="24"/>
          <w:szCs w:val="24"/>
        </w:rPr>
        <w:t>.</w:t>
      </w:r>
      <w:r w:rsidRPr="004F02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bairro Mato Grosso, criado para abrigar um conjunto habitacional popular, desmembrado da Chácara n.º 76 remanescente, de propriedade da Prefeitura Municipal de Nova Monte Verde, com área superior a 4 hectares, a inda sem uso.</w:t>
      </w:r>
    </w:p>
    <w:p w14:paraId="0458D11E" w14:textId="77777777" w:rsidR="005A1202" w:rsidRDefault="005A1202" w:rsidP="005A120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localidade reside muitos moradores idosos e principalmente crianças, e, </w:t>
      </w:r>
      <w:r w:rsidRPr="004F02B4">
        <w:rPr>
          <w:rFonts w:ascii="Arial" w:hAnsi="Arial" w:cs="Arial"/>
          <w:sz w:val="24"/>
          <w:szCs w:val="24"/>
        </w:rPr>
        <w:t>é sabido que o bairro não dispõe de um local adequado para diversão e lazer dos moradores.</w:t>
      </w:r>
    </w:p>
    <w:p w14:paraId="5E5B21EC" w14:textId="77777777" w:rsidR="005A1202" w:rsidRDefault="005A1202" w:rsidP="005A120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Penso que uma praça com terraplanagem simples, uma arborização, gramado, e futuramente </w:t>
      </w:r>
      <w:r w:rsidRPr="004F02B4">
        <w:rPr>
          <w:rFonts w:ascii="Arial" w:hAnsi="Arial" w:cs="Arial"/>
          <w:sz w:val="24"/>
          <w:szCs w:val="24"/>
        </w:rPr>
        <w:t>playground para as criança</w:t>
      </w:r>
      <w:r>
        <w:rPr>
          <w:rFonts w:ascii="Arial" w:hAnsi="Arial" w:cs="Arial"/>
          <w:sz w:val="24"/>
          <w:szCs w:val="24"/>
        </w:rPr>
        <w:t>s, espaço esportivo, não demandará de muitos recursos.</w:t>
      </w:r>
    </w:p>
    <w:p w14:paraId="69313326" w14:textId="77777777" w:rsidR="005A1202" w:rsidRDefault="005A1202" w:rsidP="005A120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construção da praça ora sugerida a administração municipal além de urbanizar o local, zelando pelo bem-estar das pessoas</w:t>
      </w:r>
      <w:r w:rsidRPr="004F02B4">
        <w:rPr>
          <w:rFonts w:ascii="Arial" w:hAnsi="Arial" w:cs="Arial"/>
          <w:sz w:val="24"/>
          <w:szCs w:val="24"/>
        </w:rPr>
        <w:t xml:space="preserve"> que no bairro residem</w:t>
      </w:r>
      <w:r>
        <w:rPr>
          <w:rFonts w:ascii="Arial" w:hAnsi="Arial" w:cs="Arial"/>
          <w:sz w:val="24"/>
          <w:szCs w:val="24"/>
        </w:rPr>
        <w:t xml:space="preserve"> e bairros próximos</w:t>
      </w:r>
      <w:r w:rsidRPr="004F02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oferecerá a população mais um ponto de </w:t>
      </w:r>
      <w:r w:rsidRPr="004F02B4">
        <w:rPr>
          <w:rFonts w:ascii="Arial" w:hAnsi="Arial" w:cs="Arial"/>
          <w:sz w:val="24"/>
          <w:szCs w:val="24"/>
        </w:rPr>
        <w:t>lazer</w:t>
      </w:r>
      <w:r>
        <w:rPr>
          <w:rFonts w:ascii="Arial" w:hAnsi="Arial" w:cs="Arial"/>
          <w:sz w:val="24"/>
          <w:szCs w:val="24"/>
        </w:rPr>
        <w:t>, descanso</w:t>
      </w:r>
      <w:r w:rsidRPr="004F02B4">
        <w:rPr>
          <w:rFonts w:ascii="Arial" w:hAnsi="Arial" w:cs="Arial"/>
          <w:sz w:val="24"/>
          <w:szCs w:val="24"/>
        </w:rPr>
        <w:t>, diversão e qualidade de vida, principalmente às crianças e idosos, que teriam um local agradável e próximo as suas residências. Além, é claro, da beleza que uma praça pública oferece</w:t>
      </w:r>
      <w:r w:rsidRPr="00B5588E">
        <w:rPr>
          <w:rFonts w:ascii="Arial" w:hAnsi="Arial" w:cs="Arial"/>
          <w:sz w:val="24"/>
          <w:szCs w:val="24"/>
        </w:rPr>
        <w:t>.</w:t>
      </w:r>
    </w:p>
    <w:p w14:paraId="1F841F89" w14:textId="77777777" w:rsidR="005A1202" w:rsidRDefault="005A1202" w:rsidP="005A120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F02B4">
        <w:rPr>
          <w:rFonts w:ascii="Arial" w:hAnsi="Arial" w:cs="Arial"/>
          <w:sz w:val="24"/>
          <w:szCs w:val="24"/>
        </w:rPr>
        <w:t>Na certeza de contar com vosso pronto atendimento, desde já agradeço e renovo votos de elevada estima e consideração.</w:t>
      </w:r>
    </w:p>
    <w:p w14:paraId="2ABA7F5F" w14:textId="77777777" w:rsidR="005A1202" w:rsidRDefault="005A1202" w:rsidP="005A120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FB5269E" w14:textId="79334BD8" w:rsidR="005A1202" w:rsidRDefault="005A1202" w:rsidP="005A1202">
      <w:pPr>
        <w:jc w:val="right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Nova Monte Verde – MT,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28 de maio de 2021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739763B2" w14:textId="77777777" w:rsidR="005A1202" w:rsidRDefault="005A1202" w:rsidP="005A1202">
      <w:pPr>
        <w:jc w:val="center"/>
        <w:rPr>
          <w:rFonts w:ascii="Arial" w:hAnsi="Arial" w:cs="Arial"/>
          <w:sz w:val="24"/>
          <w:szCs w:val="24"/>
        </w:rPr>
      </w:pPr>
    </w:p>
    <w:p w14:paraId="11D89DE0" w14:textId="77777777" w:rsidR="005A1202" w:rsidRDefault="005A1202" w:rsidP="005A1202">
      <w:pPr>
        <w:jc w:val="center"/>
        <w:rPr>
          <w:rFonts w:ascii="Arial" w:hAnsi="Arial" w:cs="Arial"/>
          <w:b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Pr="000243F3">
        <w:rPr>
          <w:rFonts w:ascii="Arial" w:hAnsi="Arial" w:cs="Arial"/>
          <w:sz w:val="24"/>
          <w:szCs w:val="24"/>
        </w:rPr>
        <w:br/>
      </w:r>
      <w:r w:rsidRPr="00833F05">
        <w:rPr>
          <w:rFonts w:ascii="Arial" w:hAnsi="Arial" w:cs="Arial"/>
          <w:b/>
          <w:sz w:val="24"/>
          <w:szCs w:val="24"/>
        </w:rPr>
        <w:t>SILVANA DA SILVA MARIA</w:t>
      </w:r>
    </w:p>
    <w:p w14:paraId="3E2D57BE" w14:textId="77777777" w:rsidR="005A1202" w:rsidRDefault="005A1202" w:rsidP="005A12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14:paraId="57DFC1B7" w14:textId="77777777" w:rsidR="001F0283" w:rsidRPr="005A1202" w:rsidRDefault="001F0283" w:rsidP="005A1202"/>
    <w:sectPr w:rsidR="001F0283" w:rsidRPr="005A1202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2913" w14:textId="77777777" w:rsidR="005D29D2" w:rsidRDefault="005D29D2">
      <w:r>
        <w:separator/>
      </w:r>
    </w:p>
  </w:endnote>
  <w:endnote w:type="continuationSeparator" w:id="0">
    <w:p w14:paraId="53B17E12" w14:textId="77777777" w:rsidR="005D29D2" w:rsidRDefault="005D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486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6AD3515C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47E5179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3AC75F6A" w14:textId="77777777" w:rsidR="00E268F8" w:rsidRDefault="00E268F8" w:rsidP="00180D3D">
    <w:r>
      <w:rPr>
        <w:i/>
        <w:sz w:val="18"/>
        <w:szCs w:val="18"/>
      </w:rPr>
      <w:t>Nova Monte Verde - MT</w:t>
    </w:r>
  </w:p>
  <w:p w14:paraId="0DA431A3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F1102AB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D6D7" w14:textId="77777777" w:rsidR="005D29D2" w:rsidRDefault="005D29D2">
      <w:r>
        <w:separator/>
      </w:r>
    </w:p>
  </w:footnote>
  <w:footnote w:type="continuationSeparator" w:id="0">
    <w:p w14:paraId="77023D17" w14:textId="77777777" w:rsidR="005D29D2" w:rsidRDefault="005D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F7A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94A0A7" wp14:editId="5FE3D63F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2CBF8B16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479492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41B8D1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000176D8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4598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1C2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36C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6402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1286"/>
    <w:rsid w:val="002F22BA"/>
    <w:rsid w:val="002F43AE"/>
    <w:rsid w:val="003010D9"/>
    <w:rsid w:val="00306F99"/>
    <w:rsid w:val="00310E70"/>
    <w:rsid w:val="00317AEB"/>
    <w:rsid w:val="00324738"/>
    <w:rsid w:val="0033561D"/>
    <w:rsid w:val="003411CB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1202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29D2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67D55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46931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3D52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1B62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332D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6E3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5F87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167D"/>
    <w:rsid w:val="00DF53D4"/>
    <w:rsid w:val="00E0271F"/>
    <w:rsid w:val="00E034D7"/>
    <w:rsid w:val="00E04049"/>
    <w:rsid w:val="00E0411C"/>
    <w:rsid w:val="00E04A2E"/>
    <w:rsid w:val="00E06D44"/>
    <w:rsid w:val="00E07E0E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5A29C"/>
  <w15:docId w15:val="{A7D4942A-839A-47FA-A0DF-1251EA2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0361-C901-4F0B-82E6-526B24A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Aparecida Picon Fornaziere</cp:lastModifiedBy>
  <cp:revision>2</cp:revision>
  <cp:lastPrinted>2021-05-28T13:07:00Z</cp:lastPrinted>
  <dcterms:created xsi:type="dcterms:W3CDTF">2021-05-28T13:07:00Z</dcterms:created>
  <dcterms:modified xsi:type="dcterms:W3CDTF">2021-05-28T13:07:00Z</dcterms:modified>
</cp:coreProperties>
</file>