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386D" w14:textId="4F9F3E55" w:rsidR="003411CB" w:rsidRDefault="003411CB" w:rsidP="003411CB">
      <w:pPr>
        <w:jc w:val="center"/>
        <w:rPr>
          <w:b/>
          <w:sz w:val="32"/>
          <w:szCs w:val="32"/>
          <w:u w:val="single"/>
        </w:rPr>
      </w:pPr>
      <w:r w:rsidRPr="00C626E3">
        <w:rPr>
          <w:b/>
          <w:sz w:val="32"/>
          <w:szCs w:val="32"/>
          <w:u w:val="single"/>
        </w:rPr>
        <w:t>INDICAÇÃO N° 01</w:t>
      </w:r>
      <w:r w:rsidR="00C626E3" w:rsidRPr="00C626E3">
        <w:rPr>
          <w:b/>
          <w:sz w:val="32"/>
          <w:szCs w:val="32"/>
          <w:u w:val="single"/>
        </w:rPr>
        <w:t>9</w:t>
      </w:r>
      <w:r w:rsidRPr="00C626E3">
        <w:rPr>
          <w:b/>
          <w:sz w:val="32"/>
          <w:szCs w:val="32"/>
          <w:u w:val="single"/>
        </w:rPr>
        <w:t>/2021.</w:t>
      </w:r>
    </w:p>
    <w:p w14:paraId="2B272184" w14:textId="77777777" w:rsidR="00E343D5" w:rsidRPr="00C626E3" w:rsidRDefault="00E343D5" w:rsidP="003411CB">
      <w:pPr>
        <w:jc w:val="center"/>
        <w:rPr>
          <w:b/>
          <w:sz w:val="32"/>
          <w:szCs w:val="32"/>
          <w:u w:val="single"/>
        </w:rPr>
      </w:pPr>
    </w:p>
    <w:p w14:paraId="2E039380" w14:textId="77777777" w:rsidR="003411CB" w:rsidRPr="00FC19BD" w:rsidRDefault="003411CB" w:rsidP="00C626E3">
      <w:pPr>
        <w:rPr>
          <w:b/>
          <w:sz w:val="24"/>
          <w:szCs w:val="24"/>
        </w:rPr>
      </w:pPr>
    </w:p>
    <w:p w14:paraId="5A3E7089" w14:textId="0D90699C" w:rsidR="003411CB" w:rsidRPr="00FC19BD" w:rsidRDefault="003411CB" w:rsidP="00903D52">
      <w:pPr>
        <w:jc w:val="center"/>
        <w:rPr>
          <w:b/>
          <w:sz w:val="24"/>
          <w:szCs w:val="24"/>
        </w:rPr>
      </w:pPr>
      <w:r w:rsidRPr="00FC19BD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>: Vereador Presidente Eder Fernandes da Silva – PSB</w:t>
      </w:r>
      <w:r w:rsidR="00091C29">
        <w:rPr>
          <w:b/>
          <w:sz w:val="24"/>
          <w:szCs w:val="24"/>
        </w:rPr>
        <w:t xml:space="preserve">, Vereador Manoel </w:t>
      </w:r>
      <w:proofErr w:type="spellStart"/>
      <w:r w:rsidR="00091C29">
        <w:rPr>
          <w:b/>
          <w:sz w:val="24"/>
          <w:szCs w:val="24"/>
        </w:rPr>
        <w:t>Zufino</w:t>
      </w:r>
      <w:proofErr w:type="spellEnd"/>
      <w:r w:rsidR="00091C29">
        <w:rPr>
          <w:b/>
          <w:sz w:val="24"/>
          <w:szCs w:val="24"/>
        </w:rPr>
        <w:t xml:space="preserve"> </w:t>
      </w:r>
      <w:r w:rsidR="00903D52">
        <w:rPr>
          <w:b/>
          <w:sz w:val="24"/>
          <w:szCs w:val="24"/>
        </w:rPr>
        <w:t xml:space="preserve">                 </w:t>
      </w:r>
      <w:r w:rsidR="00091C29">
        <w:rPr>
          <w:b/>
          <w:sz w:val="24"/>
          <w:szCs w:val="24"/>
        </w:rPr>
        <w:t>da Silva-PP, Vereador José Alves</w:t>
      </w:r>
      <w:r w:rsidR="00903D52">
        <w:rPr>
          <w:b/>
          <w:sz w:val="24"/>
          <w:szCs w:val="24"/>
        </w:rPr>
        <w:t xml:space="preserve"> -</w:t>
      </w:r>
      <w:r w:rsidR="00091C29">
        <w:rPr>
          <w:b/>
          <w:sz w:val="24"/>
          <w:szCs w:val="24"/>
        </w:rPr>
        <w:t xml:space="preserve"> PSB, Vereadora </w:t>
      </w:r>
      <w:r w:rsidR="00903D52">
        <w:rPr>
          <w:b/>
          <w:sz w:val="24"/>
          <w:szCs w:val="24"/>
        </w:rPr>
        <w:t>Scarlet</w:t>
      </w:r>
      <w:r w:rsidR="00D66A9F">
        <w:rPr>
          <w:b/>
          <w:sz w:val="24"/>
          <w:szCs w:val="24"/>
        </w:rPr>
        <w:t>t</w:t>
      </w:r>
      <w:r w:rsidR="00903D52">
        <w:rPr>
          <w:b/>
          <w:sz w:val="24"/>
          <w:szCs w:val="24"/>
        </w:rPr>
        <w:t xml:space="preserve"> Marina </w:t>
      </w:r>
      <w:proofErr w:type="spellStart"/>
      <w:r w:rsidR="00903D52">
        <w:rPr>
          <w:b/>
          <w:sz w:val="24"/>
          <w:szCs w:val="24"/>
        </w:rPr>
        <w:t>Valcarenghi</w:t>
      </w:r>
      <w:proofErr w:type="spellEnd"/>
      <w:r w:rsidR="00903D52">
        <w:rPr>
          <w:b/>
          <w:sz w:val="24"/>
          <w:szCs w:val="24"/>
        </w:rPr>
        <w:t xml:space="preserve"> - MDB, Vereador </w:t>
      </w:r>
      <w:proofErr w:type="spellStart"/>
      <w:r w:rsidR="00903D52">
        <w:rPr>
          <w:b/>
          <w:sz w:val="24"/>
          <w:szCs w:val="24"/>
        </w:rPr>
        <w:t>Evilazio</w:t>
      </w:r>
      <w:proofErr w:type="spellEnd"/>
      <w:r w:rsidR="00903D52">
        <w:rPr>
          <w:b/>
          <w:sz w:val="24"/>
          <w:szCs w:val="24"/>
        </w:rPr>
        <w:t xml:space="preserve"> </w:t>
      </w:r>
      <w:proofErr w:type="spellStart"/>
      <w:r w:rsidR="00903D52">
        <w:rPr>
          <w:b/>
          <w:sz w:val="24"/>
          <w:szCs w:val="24"/>
        </w:rPr>
        <w:t>Maltezo</w:t>
      </w:r>
      <w:proofErr w:type="spellEnd"/>
      <w:r w:rsidR="00903D52">
        <w:rPr>
          <w:b/>
          <w:sz w:val="24"/>
          <w:szCs w:val="24"/>
        </w:rPr>
        <w:t xml:space="preserve"> - Patriota.</w:t>
      </w:r>
      <w:r w:rsidR="003E211F">
        <w:rPr>
          <w:b/>
          <w:sz w:val="24"/>
          <w:szCs w:val="24"/>
        </w:rPr>
        <w:t xml:space="preserve"> Vereadora Silvana da Silva Maria – Patriota. Vereador Alexander Pereira – PSD, Vereadora Vera Lucia do Nascimento – PP. Vereador Francisco Antônio </w:t>
      </w:r>
      <w:proofErr w:type="spellStart"/>
      <w:r w:rsidR="003E211F">
        <w:rPr>
          <w:b/>
          <w:sz w:val="24"/>
          <w:szCs w:val="24"/>
        </w:rPr>
        <w:t>Sevallo</w:t>
      </w:r>
      <w:proofErr w:type="spellEnd"/>
      <w:r w:rsidR="003E211F">
        <w:rPr>
          <w:b/>
          <w:sz w:val="24"/>
          <w:szCs w:val="24"/>
        </w:rPr>
        <w:t xml:space="preserve"> – MDB.</w:t>
      </w:r>
    </w:p>
    <w:p w14:paraId="28702C36" w14:textId="77777777" w:rsidR="003411CB" w:rsidRPr="00FC19BD" w:rsidRDefault="003411CB" w:rsidP="003411CB">
      <w:pPr>
        <w:rPr>
          <w:b/>
          <w:sz w:val="24"/>
          <w:szCs w:val="24"/>
        </w:rPr>
      </w:pPr>
    </w:p>
    <w:p w14:paraId="725CD16E" w14:textId="77777777" w:rsidR="003411CB" w:rsidRPr="00FC19BD" w:rsidRDefault="003411CB" w:rsidP="003411CB">
      <w:pPr>
        <w:rPr>
          <w:b/>
          <w:sz w:val="24"/>
          <w:szCs w:val="24"/>
        </w:rPr>
      </w:pPr>
    </w:p>
    <w:p w14:paraId="13E47A16" w14:textId="34BE1918" w:rsidR="003411CB" w:rsidRPr="00E343D5" w:rsidRDefault="003411CB" w:rsidP="00E343D5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SUMULA: </w:t>
      </w:r>
      <w:r w:rsidRPr="009F3A8D">
        <w:rPr>
          <w:sz w:val="24"/>
          <w:szCs w:val="24"/>
        </w:rPr>
        <w:t>O</w:t>
      </w:r>
      <w:r w:rsidR="00C626E3">
        <w:rPr>
          <w:sz w:val="24"/>
          <w:szCs w:val="24"/>
        </w:rPr>
        <w:t>s</w:t>
      </w:r>
      <w:r w:rsidRPr="009F3A8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9F3A8D">
        <w:rPr>
          <w:sz w:val="24"/>
          <w:szCs w:val="24"/>
        </w:rPr>
        <w:t>ereador</w:t>
      </w:r>
      <w:r w:rsidR="00C626E3">
        <w:rPr>
          <w:sz w:val="24"/>
          <w:szCs w:val="24"/>
        </w:rPr>
        <w:t>es</w:t>
      </w:r>
      <w:r w:rsidRPr="009F3A8D">
        <w:rPr>
          <w:sz w:val="24"/>
          <w:szCs w:val="24"/>
        </w:rPr>
        <w:t xml:space="preserve"> abaixo assinado, depois de </w:t>
      </w:r>
      <w:r w:rsidR="00C626E3">
        <w:rPr>
          <w:sz w:val="24"/>
          <w:szCs w:val="24"/>
        </w:rPr>
        <w:t>O</w:t>
      </w:r>
      <w:r w:rsidRPr="009F3A8D">
        <w:rPr>
          <w:sz w:val="24"/>
          <w:szCs w:val="24"/>
        </w:rPr>
        <w:t xml:space="preserve">uvido o </w:t>
      </w:r>
      <w:r>
        <w:rPr>
          <w:sz w:val="24"/>
          <w:szCs w:val="24"/>
        </w:rPr>
        <w:t>S</w:t>
      </w:r>
      <w:r w:rsidRPr="009F3A8D">
        <w:rPr>
          <w:sz w:val="24"/>
          <w:szCs w:val="24"/>
        </w:rPr>
        <w:t xml:space="preserve">oberano </w:t>
      </w:r>
      <w:r>
        <w:rPr>
          <w:sz w:val="24"/>
          <w:szCs w:val="24"/>
        </w:rPr>
        <w:t>P</w:t>
      </w:r>
      <w:r w:rsidRPr="009F3A8D">
        <w:rPr>
          <w:sz w:val="24"/>
          <w:szCs w:val="24"/>
        </w:rPr>
        <w:t xml:space="preserve">lenário, indica ao Excelentíssimo </w:t>
      </w:r>
      <w:r>
        <w:rPr>
          <w:sz w:val="24"/>
          <w:szCs w:val="24"/>
        </w:rPr>
        <w:t>P</w:t>
      </w:r>
      <w:r w:rsidRPr="009F3A8D">
        <w:rPr>
          <w:sz w:val="24"/>
          <w:szCs w:val="24"/>
        </w:rPr>
        <w:t xml:space="preserve">refeito </w:t>
      </w:r>
      <w:r>
        <w:rPr>
          <w:sz w:val="24"/>
          <w:szCs w:val="24"/>
        </w:rPr>
        <w:t>M</w:t>
      </w:r>
      <w:r w:rsidRPr="009F3A8D">
        <w:rPr>
          <w:sz w:val="24"/>
          <w:szCs w:val="24"/>
        </w:rPr>
        <w:t xml:space="preserve">unicipal </w:t>
      </w:r>
      <w:r w:rsidRPr="00256402">
        <w:rPr>
          <w:b/>
          <w:bCs/>
          <w:sz w:val="24"/>
          <w:szCs w:val="24"/>
        </w:rPr>
        <w:t>Senhor Edemilson Marino dos Santos</w:t>
      </w:r>
      <w:r w:rsidRPr="009F3A8D">
        <w:rPr>
          <w:sz w:val="24"/>
          <w:szCs w:val="24"/>
        </w:rPr>
        <w:t xml:space="preserve">, a </w:t>
      </w:r>
      <w:r w:rsidR="00E07E0E">
        <w:rPr>
          <w:sz w:val="24"/>
          <w:szCs w:val="24"/>
        </w:rPr>
        <w:t xml:space="preserve">seguinte proposta: Substituir a compra </w:t>
      </w:r>
      <w:r w:rsidR="00E07E0E" w:rsidRPr="00E07E0E">
        <w:rPr>
          <w:b/>
          <w:bCs/>
          <w:sz w:val="24"/>
          <w:szCs w:val="24"/>
        </w:rPr>
        <w:t xml:space="preserve">de 01 </w:t>
      </w:r>
      <w:proofErr w:type="spellStart"/>
      <w:r w:rsidR="00E07E0E" w:rsidRPr="00E07E0E">
        <w:rPr>
          <w:b/>
          <w:bCs/>
          <w:sz w:val="24"/>
          <w:szCs w:val="24"/>
        </w:rPr>
        <w:t>Patrol</w:t>
      </w:r>
      <w:proofErr w:type="spellEnd"/>
      <w:r w:rsidR="00E07E0E" w:rsidRPr="009F3A8D">
        <w:rPr>
          <w:sz w:val="24"/>
          <w:szCs w:val="24"/>
        </w:rPr>
        <w:t xml:space="preserve"> </w:t>
      </w:r>
      <w:r w:rsidR="00E07E0E">
        <w:rPr>
          <w:sz w:val="24"/>
          <w:szCs w:val="24"/>
        </w:rPr>
        <w:t xml:space="preserve">através do financiamento junto ao Banco do Brasil pelo </w:t>
      </w:r>
      <w:r w:rsidR="002F1286">
        <w:rPr>
          <w:sz w:val="24"/>
          <w:szCs w:val="24"/>
        </w:rPr>
        <w:t>Programa</w:t>
      </w:r>
      <w:r w:rsidR="00045987">
        <w:rPr>
          <w:sz w:val="24"/>
          <w:szCs w:val="24"/>
        </w:rPr>
        <w:t xml:space="preserve"> Eficiência Municipal</w:t>
      </w:r>
      <w:r w:rsidR="002F1286">
        <w:rPr>
          <w:sz w:val="24"/>
          <w:szCs w:val="24"/>
        </w:rPr>
        <w:t>,</w:t>
      </w:r>
      <w:r w:rsidR="00E07E0E">
        <w:rPr>
          <w:sz w:val="24"/>
          <w:szCs w:val="24"/>
        </w:rPr>
        <w:t xml:space="preserve"> por </w:t>
      </w:r>
      <w:r w:rsidR="00E07E0E" w:rsidRPr="00E07E0E">
        <w:rPr>
          <w:b/>
          <w:bCs/>
          <w:sz w:val="24"/>
          <w:szCs w:val="24"/>
        </w:rPr>
        <w:t>02 Maquinas Pá Carregadeira</w:t>
      </w:r>
      <w:r w:rsidR="00E07E0E">
        <w:rPr>
          <w:sz w:val="24"/>
          <w:szCs w:val="24"/>
        </w:rPr>
        <w:t xml:space="preserve">. Perfazendo assim, a utilização do valor </w:t>
      </w:r>
      <w:r w:rsidR="00E07E0E" w:rsidRPr="00045987">
        <w:rPr>
          <w:b/>
          <w:bCs/>
          <w:sz w:val="24"/>
          <w:szCs w:val="24"/>
        </w:rPr>
        <w:t>de 1,364.</w:t>
      </w:r>
      <w:r w:rsidR="00045987" w:rsidRPr="00045987">
        <w:rPr>
          <w:b/>
          <w:bCs/>
          <w:sz w:val="24"/>
          <w:szCs w:val="24"/>
        </w:rPr>
        <w:t>0</w:t>
      </w:r>
      <w:r w:rsidR="00E07E0E" w:rsidRPr="00045987">
        <w:rPr>
          <w:b/>
          <w:bCs/>
          <w:sz w:val="24"/>
          <w:szCs w:val="24"/>
        </w:rPr>
        <w:t>16</w:t>
      </w:r>
      <w:r w:rsidR="00E07E0E">
        <w:rPr>
          <w:sz w:val="24"/>
          <w:szCs w:val="24"/>
        </w:rPr>
        <w:t xml:space="preserve"> para a compra </w:t>
      </w:r>
      <w:r w:rsidR="00324738" w:rsidRPr="00324738">
        <w:rPr>
          <w:sz w:val="24"/>
          <w:szCs w:val="24"/>
        </w:rPr>
        <w:t>de</w:t>
      </w:r>
      <w:r w:rsidR="00E07E0E" w:rsidRPr="00E07E0E">
        <w:rPr>
          <w:b/>
          <w:bCs/>
          <w:sz w:val="24"/>
          <w:szCs w:val="24"/>
        </w:rPr>
        <w:t xml:space="preserve"> uma PC Escavadeira e duas Pá</w:t>
      </w:r>
      <w:r w:rsidR="00324738">
        <w:rPr>
          <w:b/>
          <w:bCs/>
          <w:sz w:val="24"/>
          <w:szCs w:val="24"/>
        </w:rPr>
        <w:t xml:space="preserve"> Carregadeira</w:t>
      </w:r>
      <w:r w:rsidR="00E343D5">
        <w:rPr>
          <w:b/>
          <w:bCs/>
          <w:sz w:val="24"/>
          <w:szCs w:val="24"/>
        </w:rPr>
        <w:t>.</w:t>
      </w:r>
    </w:p>
    <w:p w14:paraId="2EA06A59" w14:textId="77777777" w:rsidR="00E343D5" w:rsidRDefault="00E343D5" w:rsidP="003411CB">
      <w:pPr>
        <w:rPr>
          <w:b/>
          <w:sz w:val="24"/>
          <w:szCs w:val="24"/>
        </w:rPr>
      </w:pPr>
    </w:p>
    <w:p w14:paraId="3F2C6134" w14:textId="1EC24338" w:rsidR="003411CB" w:rsidRDefault="003411CB" w:rsidP="003411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1D998EE4" w14:textId="5B1C982B" w:rsidR="00324738" w:rsidRDefault="00324738" w:rsidP="003411CB">
      <w:pPr>
        <w:jc w:val="center"/>
        <w:rPr>
          <w:b/>
          <w:sz w:val="24"/>
          <w:szCs w:val="24"/>
          <w:u w:val="single"/>
        </w:rPr>
      </w:pPr>
    </w:p>
    <w:p w14:paraId="7AC2603F" w14:textId="77777777" w:rsidR="00E343D5" w:rsidRDefault="00E343D5" w:rsidP="003411CB">
      <w:pPr>
        <w:jc w:val="center"/>
        <w:rPr>
          <w:b/>
          <w:sz w:val="24"/>
          <w:szCs w:val="24"/>
          <w:u w:val="single"/>
        </w:rPr>
      </w:pPr>
    </w:p>
    <w:p w14:paraId="0084A2F7" w14:textId="2F1A02E8" w:rsidR="00324738" w:rsidRPr="00045987" w:rsidRDefault="00324738" w:rsidP="00045987">
      <w:pPr>
        <w:spacing w:line="276" w:lineRule="auto"/>
        <w:rPr>
          <w:bCs/>
          <w:sz w:val="24"/>
          <w:szCs w:val="24"/>
        </w:rPr>
      </w:pPr>
      <w:r w:rsidRPr="00045987">
        <w:rPr>
          <w:bCs/>
          <w:sz w:val="24"/>
          <w:szCs w:val="24"/>
        </w:rPr>
        <w:t xml:space="preserve">Considerando que o </w:t>
      </w:r>
      <w:r w:rsidR="00045987">
        <w:rPr>
          <w:bCs/>
          <w:sz w:val="24"/>
          <w:szCs w:val="24"/>
        </w:rPr>
        <w:t>M</w:t>
      </w:r>
      <w:r w:rsidRPr="00045987">
        <w:rPr>
          <w:bCs/>
          <w:sz w:val="24"/>
          <w:szCs w:val="24"/>
        </w:rPr>
        <w:t xml:space="preserve">unicípio de </w:t>
      </w:r>
      <w:r w:rsidR="00045987">
        <w:rPr>
          <w:bCs/>
          <w:sz w:val="24"/>
          <w:szCs w:val="24"/>
        </w:rPr>
        <w:t>N</w:t>
      </w:r>
      <w:r w:rsidRPr="00045987">
        <w:rPr>
          <w:bCs/>
          <w:sz w:val="24"/>
          <w:szCs w:val="24"/>
        </w:rPr>
        <w:t xml:space="preserve">ova </w:t>
      </w:r>
      <w:r w:rsidR="00045987">
        <w:rPr>
          <w:bCs/>
          <w:sz w:val="24"/>
          <w:szCs w:val="24"/>
        </w:rPr>
        <w:t>M</w:t>
      </w:r>
      <w:r w:rsidRPr="00045987">
        <w:rPr>
          <w:bCs/>
          <w:sz w:val="24"/>
          <w:szCs w:val="24"/>
        </w:rPr>
        <w:t xml:space="preserve">onte </w:t>
      </w:r>
      <w:r w:rsidR="00045987">
        <w:rPr>
          <w:bCs/>
          <w:sz w:val="24"/>
          <w:szCs w:val="24"/>
        </w:rPr>
        <w:t>V</w:t>
      </w:r>
      <w:r w:rsidRPr="00045987">
        <w:rPr>
          <w:bCs/>
          <w:sz w:val="24"/>
          <w:szCs w:val="24"/>
        </w:rPr>
        <w:t xml:space="preserve">erde possui 4 maquinas </w:t>
      </w:r>
      <w:proofErr w:type="spellStart"/>
      <w:r w:rsidRPr="00045987">
        <w:rPr>
          <w:bCs/>
          <w:sz w:val="24"/>
          <w:szCs w:val="24"/>
        </w:rPr>
        <w:t>patrol</w:t>
      </w:r>
      <w:proofErr w:type="spellEnd"/>
      <w:r w:rsidRPr="00045987">
        <w:rPr>
          <w:bCs/>
          <w:sz w:val="24"/>
          <w:szCs w:val="24"/>
        </w:rPr>
        <w:t xml:space="preserve">, e a possibilidade de adquirir ainda este ano mais </w:t>
      </w:r>
      <w:r w:rsidR="002F1286" w:rsidRPr="00045987">
        <w:rPr>
          <w:bCs/>
          <w:sz w:val="24"/>
          <w:szCs w:val="24"/>
        </w:rPr>
        <w:t>uma</w:t>
      </w:r>
      <w:r w:rsidR="00903D52">
        <w:rPr>
          <w:bCs/>
          <w:sz w:val="24"/>
          <w:szCs w:val="24"/>
        </w:rPr>
        <w:t xml:space="preserve"> </w:t>
      </w:r>
      <w:r w:rsidR="002F1286" w:rsidRPr="00045987">
        <w:rPr>
          <w:bCs/>
          <w:sz w:val="24"/>
          <w:szCs w:val="24"/>
        </w:rPr>
        <w:t>(01)</w:t>
      </w:r>
      <w:r w:rsidRPr="00045987">
        <w:rPr>
          <w:bCs/>
          <w:sz w:val="24"/>
          <w:szCs w:val="24"/>
        </w:rPr>
        <w:t xml:space="preserve"> através do Governo Estadual e </w:t>
      </w:r>
      <w:r w:rsidR="002F1286" w:rsidRPr="00045987">
        <w:rPr>
          <w:bCs/>
          <w:sz w:val="24"/>
          <w:szCs w:val="24"/>
        </w:rPr>
        <w:t xml:space="preserve">outra </w:t>
      </w:r>
      <w:r w:rsidRPr="00045987">
        <w:rPr>
          <w:bCs/>
          <w:sz w:val="24"/>
          <w:szCs w:val="24"/>
        </w:rPr>
        <w:t>através do Deputado Federal Neri Geller</w:t>
      </w:r>
      <w:r w:rsidR="002F1286" w:rsidRPr="00045987">
        <w:rPr>
          <w:bCs/>
          <w:sz w:val="24"/>
          <w:szCs w:val="24"/>
        </w:rPr>
        <w:t>;</w:t>
      </w:r>
    </w:p>
    <w:p w14:paraId="3CF6D8A1" w14:textId="0141AAA2" w:rsidR="00324738" w:rsidRPr="00045987" w:rsidRDefault="00324738" w:rsidP="00045987">
      <w:pPr>
        <w:spacing w:line="276" w:lineRule="auto"/>
        <w:rPr>
          <w:bCs/>
          <w:sz w:val="24"/>
          <w:szCs w:val="24"/>
        </w:rPr>
      </w:pPr>
      <w:r w:rsidRPr="00045987">
        <w:rPr>
          <w:bCs/>
          <w:sz w:val="24"/>
          <w:szCs w:val="24"/>
        </w:rPr>
        <w:t xml:space="preserve">Considerando que os serviços com maquinas </w:t>
      </w:r>
      <w:proofErr w:type="spellStart"/>
      <w:r w:rsidRPr="00045987">
        <w:rPr>
          <w:bCs/>
          <w:sz w:val="24"/>
          <w:szCs w:val="24"/>
        </w:rPr>
        <w:t>patrol</w:t>
      </w:r>
      <w:proofErr w:type="spellEnd"/>
      <w:r w:rsidRPr="00045987">
        <w:rPr>
          <w:bCs/>
          <w:sz w:val="24"/>
          <w:szCs w:val="24"/>
        </w:rPr>
        <w:t xml:space="preserve"> são esporádicos </w:t>
      </w:r>
      <w:r w:rsidR="002F1286" w:rsidRPr="00045987">
        <w:rPr>
          <w:bCs/>
          <w:sz w:val="24"/>
          <w:szCs w:val="24"/>
        </w:rPr>
        <w:t>e que com o plantel existente e com mais algumas contratações temporárias, consegue se suprir a demanda existente;</w:t>
      </w:r>
    </w:p>
    <w:p w14:paraId="4F3BA70C" w14:textId="775CB320" w:rsidR="002F1286" w:rsidRPr="00045987" w:rsidRDefault="002F1286" w:rsidP="00045987">
      <w:pPr>
        <w:spacing w:line="276" w:lineRule="auto"/>
        <w:rPr>
          <w:bCs/>
          <w:sz w:val="24"/>
          <w:szCs w:val="24"/>
        </w:rPr>
      </w:pPr>
      <w:r w:rsidRPr="00045987">
        <w:rPr>
          <w:bCs/>
          <w:sz w:val="24"/>
          <w:szCs w:val="24"/>
        </w:rPr>
        <w:t>Considerando que o município dispõe de apenas duas maquinas Pá carregadeira em funcionamento, e que apenas uma está em boas condições;</w:t>
      </w:r>
    </w:p>
    <w:p w14:paraId="3A50CD22" w14:textId="6678C0E6" w:rsidR="002F1286" w:rsidRPr="00045987" w:rsidRDefault="002F1286" w:rsidP="00045987">
      <w:pPr>
        <w:spacing w:line="276" w:lineRule="auto"/>
        <w:rPr>
          <w:bCs/>
          <w:sz w:val="24"/>
          <w:szCs w:val="24"/>
        </w:rPr>
      </w:pPr>
      <w:r w:rsidRPr="00045987">
        <w:rPr>
          <w:bCs/>
          <w:sz w:val="24"/>
          <w:szCs w:val="24"/>
        </w:rPr>
        <w:t xml:space="preserve">Considerando que habitualmente </w:t>
      </w:r>
      <w:r w:rsidR="00045987">
        <w:rPr>
          <w:bCs/>
          <w:sz w:val="24"/>
          <w:szCs w:val="24"/>
        </w:rPr>
        <w:t>o município</w:t>
      </w:r>
      <w:r w:rsidRPr="00045987">
        <w:rPr>
          <w:bCs/>
          <w:sz w:val="24"/>
          <w:szCs w:val="24"/>
        </w:rPr>
        <w:t xml:space="preserve"> contrata maquinas pá carregadeira</w:t>
      </w:r>
      <w:r w:rsidR="00045987">
        <w:rPr>
          <w:bCs/>
          <w:sz w:val="24"/>
          <w:szCs w:val="24"/>
        </w:rPr>
        <w:t>s</w:t>
      </w:r>
      <w:r w:rsidRPr="00045987">
        <w:rPr>
          <w:bCs/>
          <w:sz w:val="24"/>
          <w:szCs w:val="24"/>
        </w:rPr>
        <w:t xml:space="preserve"> particulares</w:t>
      </w:r>
      <w:r w:rsidR="00045987">
        <w:rPr>
          <w:bCs/>
          <w:sz w:val="24"/>
          <w:szCs w:val="24"/>
        </w:rPr>
        <w:t>,</w:t>
      </w:r>
      <w:r w:rsidRPr="00045987">
        <w:rPr>
          <w:bCs/>
          <w:sz w:val="24"/>
          <w:szCs w:val="24"/>
        </w:rPr>
        <w:t xml:space="preserve"> para suprir a extensa demanda existente</w:t>
      </w:r>
      <w:r w:rsidR="00045987">
        <w:rPr>
          <w:bCs/>
          <w:sz w:val="24"/>
          <w:szCs w:val="24"/>
        </w:rPr>
        <w:t>;</w:t>
      </w:r>
    </w:p>
    <w:p w14:paraId="45604A37" w14:textId="42AAC0F9" w:rsidR="002F1286" w:rsidRPr="00045987" w:rsidRDefault="002F1286" w:rsidP="00045987">
      <w:pPr>
        <w:spacing w:line="276" w:lineRule="auto"/>
        <w:rPr>
          <w:bCs/>
          <w:sz w:val="24"/>
          <w:szCs w:val="24"/>
        </w:rPr>
      </w:pPr>
      <w:r w:rsidRPr="00045987">
        <w:rPr>
          <w:bCs/>
          <w:sz w:val="24"/>
          <w:szCs w:val="24"/>
        </w:rPr>
        <w:t xml:space="preserve">Considerando que os serviços com pá carregadeira estende se durante o ano todo </w:t>
      </w:r>
      <w:r w:rsidR="00045987" w:rsidRPr="00045987">
        <w:rPr>
          <w:bCs/>
          <w:sz w:val="24"/>
          <w:szCs w:val="24"/>
        </w:rPr>
        <w:t>(construção de</w:t>
      </w:r>
      <w:r w:rsidRPr="00045987">
        <w:rPr>
          <w:bCs/>
          <w:sz w:val="24"/>
          <w:szCs w:val="24"/>
        </w:rPr>
        <w:t xml:space="preserve"> pontes, bueiros, </w:t>
      </w:r>
      <w:proofErr w:type="spellStart"/>
      <w:r w:rsidRPr="00045987">
        <w:rPr>
          <w:bCs/>
          <w:sz w:val="24"/>
          <w:szCs w:val="24"/>
        </w:rPr>
        <w:t>cascalhamentos</w:t>
      </w:r>
      <w:proofErr w:type="spellEnd"/>
      <w:r w:rsidRPr="00045987">
        <w:rPr>
          <w:bCs/>
          <w:sz w:val="24"/>
          <w:szCs w:val="24"/>
        </w:rPr>
        <w:t xml:space="preserve">, reabertura e limpeza das margens das estradas, aterros, </w:t>
      </w:r>
      <w:proofErr w:type="spellStart"/>
      <w:r w:rsidRPr="00045987">
        <w:rPr>
          <w:bCs/>
          <w:sz w:val="24"/>
          <w:szCs w:val="24"/>
        </w:rPr>
        <w:t>etc</w:t>
      </w:r>
      <w:proofErr w:type="spellEnd"/>
      <w:r w:rsidRPr="00045987">
        <w:rPr>
          <w:bCs/>
          <w:sz w:val="24"/>
          <w:szCs w:val="24"/>
        </w:rPr>
        <w:t>);</w:t>
      </w:r>
    </w:p>
    <w:p w14:paraId="2499DF1C" w14:textId="390E959A" w:rsidR="003411CB" w:rsidRPr="00903D52" w:rsidRDefault="00045987" w:rsidP="00903D52">
      <w:pPr>
        <w:spacing w:line="276" w:lineRule="auto"/>
        <w:rPr>
          <w:bCs/>
          <w:sz w:val="24"/>
          <w:szCs w:val="24"/>
        </w:rPr>
      </w:pPr>
      <w:r w:rsidRPr="00045987">
        <w:rPr>
          <w:bCs/>
          <w:sz w:val="24"/>
          <w:szCs w:val="24"/>
        </w:rPr>
        <w:t xml:space="preserve">Considerando que com mais máquinas pá corredeiras em </w:t>
      </w:r>
      <w:r w:rsidR="00903D52">
        <w:rPr>
          <w:bCs/>
          <w:sz w:val="24"/>
          <w:szCs w:val="24"/>
        </w:rPr>
        <w:t>atividade</w:t>
      </w:r>
      <w:r w:rsidRPr="00045987">
        <w:rPr>
          <w:bCs/>
          <w:sz w:val="24"/>
          <w:szCs w:val="24"/>
        </w:rPr>
        <w:t xml:space="preserve">, facilita e agiliza ainda mais os trabalhos não só da secretaria Municipal de Obras, mas também da secretaria de agricultura e outras. </w:t>
      </w:r>
    </w:p>
    <w:p w14:paraId="43B61D67" w14:textId="77777777" w:rsidR="003411CB" w:rsidRDefault="003411CB" w:rsidP="00C626E3">
      <w:pPr>
        <w:jc w:val="both"/>
        <w:rPr>
          <w:sz w:val="24"/>
          <w:szCs w:val="24"/>
        </w:rPr>
      </w:pPr>
    </w:p>
    <w:p w14:paraId="3C92BE1A" w14:textId="0693A36B" w:rsidR="003411CB" w:rsidRPr="00A20D0B" w:rsidRDefault="003411CB" w:rsidP="003411CB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</w:t>
      </w:r>
      <w:r w:rsidR="00C626E3">
        <w:rPr>
          <w:szCs w:val="24"/>
        </w:rPr>
        <w:t xml:space="preserve">                               </w:t>
      </w:r>
      <w:r>
        <w:rPr>
          <w:szCs w:val="24"/>
        </w:rPr>
        <w:t xml:space="preserve">  </w:t>
      </w:r>
      <w:r w:rsidRPr="00A20D0B">
        <w:rPr>
          <w:b/>
          <w:szCs w:val="24"/>
        </w:rPr>
        <w:t>NOVA MONTE V</w:t>
      </w:r>
      <w:r>
        <w:rPr>
          <w:b/>
          <w:szCs w:val="24"/>
        </w:rPr>
        <w:t>E</w:t>
      </w:r>
      <w:r w:rsidRPr="00A20D0B">
        <w:rPr>
          <w:b/>
          <w:szCs w:val="24"/>
        </w:rPr>
        <w:t xml:space="preserve">RDE – </w:t>
      </w:r>
      <w:r>
        <w:rPr>
          <w:b/>
          <w:szCs w:val="24"/>
        </w:rPr>
        <w:t xml:space="preserve">MT., </w:t>
      </w:r>
      <w:r w:rsidR="00903D52">
        <w:rPr>
          <w:b/>
          <w:szCs w:val="24"/>
        </w:rPr>
        <w:t>26 DE MAIO DE</w:t>
      </w:r>
      <w:r>
        <w:rPr>
          <w:b/>
          <w:szCs w:val="24"/>
        </w:rPr>
        <w:t xml:space="preserve"> 2021.</w:t>
      </w:r>
    </w:p>
    <w:p w14:paraId="57DFC1B7" w14:textId="77777777" w:rsidR="001F0283" w:rsidRPr="001137D1" w:rsidRDefault="001F0283" w:rsidP="001137D1"/>
    <w:sectPr w:rsidR="001F0283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8D68" w14:textId="77777777" w:rsidR="00C518CE" w:rsidRDefault="00C518CE">
      <w:r>
        <w:separator/>
      </w:r>
    </w:p>
  </w:endnote>
  <w:endnote w:type="continuationSeparator" w:id="0">
    <w:p w14:paraId="721544C4" w14:textId="77777777" w:rsidR="00C518CE" w:rsidRDefault="00C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E79B" w14:textId="77777777" w:rsidR="00C518CE" w:rsidRDefault="00C518CE">
      <w:r>
        <w:separator/>
      </w:r>
    </w:p>
  </w:footnote>
  <w:footnote w:type="continuationSeparator" w:id="0">
    <w:p w14:paraId="37284CD0" w14:textId="77777777" w:rsidR="00C518CE" w:rsidRDefault="00C5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4598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1C2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6402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1286"/>
    <w:rsid w:val="002F22BA"/>
    <w:rsid w:val="002F43AE"/>
    <w:rsid w:val="003010D9"/>
    <w:rsid w:val="00306F99"/>
    <w:rsid w:val="00310E70"/>
    <w:rsid w:val="00317AEB"/>
    <w:rsid w:val="00324738"/>
    <w:rsid w:val="0033561D"/>
    <w:rsid w:val="003411CB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11F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67D55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3D52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332D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274A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18CE"/>
    <w:rsid w:val="00C53425"/>
    <w:rsid w:val="00C57C09"/>
    <w:rsid w:val="00C60188"/>
    <w:rsid w:val="00C6080F"/>
    <w:rsid w:val="00C626E3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6A9F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5F87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167D"/>
    <w:rsid w:val="00DF53D4"/>
    <w:rsid w:val="00E0271F"/>
    <w:rsid w:val="00E034D7"/>
    <w:rsid w:val="00E04049"/>
    <w:rsid w:val="00E0411C"/>
    <w:rsid w:val="00E04A2E"/>
    <w:rsid w:val="00E06D44"/>
    <w:rsid w:val="00E07E0E"/>
    <w:rsid w:val="00E124E4"/>
    <w:rsid w:val="00E13092"/>
    <w:rsid w:val="00E22008"/>
    <w:rsid w:val="00E24A76"/>
    <w:rsid w:val="00E26714"/>
    <w:rsid w:val="00E268F8"/>
    <w:rsid w:val="00E26AF5"/>
    <w:rsid w:val="00E31B3A"/>
    <w:rsid w:val="00E343D5"/>
    <w:rsid w:val="00E359D8"/>
    <w:rsid w:val="00E3634F"/>
    <w:rsid w:val="00E36622"/>
    <w:rsid w:val="00E40E80"/>
    <w:rsid w:val="00E4552D"/>
    <w:rsid w:val="00E45817"/>
    <w:rsid w:val="00E45848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1F55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3</cp:revision>
  <cp:lastPrinted>2021-05-31T13:43:00Z</cp:lastPrinted>
  <dcterms:created xsi:type="dcterms:W3CDTF">2021-05-28T13:31:00Z</dcterms:created>
  <dcterms:modified xsi:type="dcterms:W3CDTF">2021-05-31T14:38:00Z</dcterms:modified>
</cp:coreProperties>
</file>